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36"/>
          <w:szCs w:val="36"/>
          <w:lang w:val="ru-RU"/>
        </w:rPr>
        <w:drawing>
          <wp:inline distT="0" distB="0" distL="114300" distR="114300">
            <wp:extent cx="4438015" cy="5916930"/>
            <wp:effectExtent l="0" t="0" r="635" b="7620"/>
            <wp:docPr id="30" name="Изображение 30" descr="инфор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 30" descr="информатика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591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Шабалинское муниципальное общеобразовательное казенное учреждение основная общеобразовательная школа с. Архангельское Шабалинского района Кировской области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338455</wp:posOffset>
                </wp:positionV>
                <wp:extent cx="3042920" cy="1409700"/>
                <wp:effectExtent l="3175" t="1270" r="1905" b="0"/>
                <wp:wrapNone/>
                <wp:docPr id="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p>
                            <w:pPr>
                              <w:pStyle w:val="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  </w:t>
                            </w:r>
                          </w:p>
                          <w:p>
                            <w:pPr>
                              <w:pStyle w:val="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5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 ____________ 20____ г.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0.8pt;margin-top:26.65pt;height:111pt;width:239.6pt;z-index:251660288;mso-width-relative:page;mso-height-relative:page;" fillcolor="#FFFFFF" filled="t" stroked="f" coordsize="21600,21600" o:gfxdata="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D4FJdgAAAAJ&#10;AQAADwAAAAAAAAABACAAAAAiAAAAZHJzL2Rvd25yZXYueG1sUEsBAhQAFAAAAAgAh07iQDHTfTMc&#10;AgAAPw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СОГЛАСОВАНО:</w:t>
                      </w:r>
                    </w:p>
                    <w:p>
                      <w:pPr>
                        <w:pStyle w:val="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pStyle w:val="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  </w:t>
                      </w:r>
                    </w:p>
                    <w:p>
                      <w:pPr>
                        <w:pStyle w:val="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15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 ____________ 20____ г.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6622415</wp:posOffset>
                </wp:positionH>
                <wp:positionV relativeFrom="paragraph">
                  <wp:posOffset>337185</wp:posOffset>
                </wp:positionV>
                <wp:extent cx="2851150" cy="1475105"/>
                <wp:effectExtent l="0" t="0" r="0" b="1270"/>
                <wp:wrapNone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>
                            <w:pPr>
                              <w:pStyle w:val="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школы </w:t>
                            </w:r>
                          </w:p>
                          <w:p>
                            <w:pPr>
                              <w:pStyle w:val="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 </w:t>
                            </w:r>
                          </w:p>
                          <w:p>
                            <w:pPr>
                              <w:pStyle w:val="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 ____________ 20____ 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>
                            <w:pPr>
                              <w:pStyle w:val="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>
                            <w:pPr>
                              <w:pStyle w:val="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21.45pt;margin-top:26.55pt;height:116.15pt;width:224.5pt;z-index:251659264;mso-width-relative:page;mso-height-relative:page;" fillcolor="#FFFFFF" filled="t" stroked="f" coordsize="21600,21600" o:gfxdata="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7TTe9kAAAAM&#10;AQAADwAAAAAAAAABACAAAAAiAAAAZHJzL2Rvd25yZXYueG1sUEsBAhQAFAAAAAgAh07iQNE9J90b&#10;AgAAPwQAAA4AAAAAAAAAAQAgAAAAKA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>
                      <w:pPr>
                        <w:pStyle w:val="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школы </w:t>
                      </w:r>
                    </w:p>
                    <w:p>
                      <w:pPr>
                        <w:pStyle w:val="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 </w:t>
                      </w:r>
                    </w:p>
                    <w:p>
                      <w:pPr>
                        <w:pStyle w:val="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 ____________ 20____ г.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>
                      <w:pPr>
                        <w:pStyle w:val="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>
                      <w:pPr>
                        <w:pStyle w:val="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pStyle w:val="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по учебному предмету «Информатика»</w:t>
      </w:r>
    </w:p>
    <w:p>
      <w:pPr>
        <w:pStyle w:val="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pacing w:val="3"/>
          <w:w w:val="92"/>
          <w:sz w:val="32"/>
          <w:szCs w:val="32"/>
        </w:rPr>
        <w:t xml:space="preserve">(предметная область </w:t>
      </w:r>
      <w:r>
        <w:rPr>
          <w:rFonts w:ascii="Times New Roman" w:hAnsi="Times New Roman" w:eastAsia="Times New Roman" w:cs="Times New Roman"/>
          <w:b/>
          <w:color w:val="000000"/>
          <w:spacing w:val="2"/>
          <w:w w:val="92"/>
          <w:sz w:val="32"/>
          <w:szCs w:val="32"/>
        </w:rPr>
        <w:t>«Математика и информатика»)</w:t>
      </w:r>
    </w:p>
    <w:p>
      <w:pPr>
        <w:pStyle w:val="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</w:rPr>
        <w:t xml:space="preserve">для 7-9 классов </w:t>
      </w: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6800215</wp:posOffset>
                </wp:positionH>
                <wp:positionV relativeFrom="paragraph">
                  <wp:posOffset>98425</wp:posOffset>
                </wp:positionV>
                <wp:extent cx="2851150" cy="1224915"/>
                <wp:effectExtent l="0" t="635" r="1270" b="3175"/>
                <wp:wrapNone/>
                <wp:docPr id="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Автор программы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Щербинина О.А. учитель  информатики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535.45pt;margin-top:7.75pt;height:96.45pt;width:224.5pt;z-index:251661312;mso-width-relative:page;mso-height-relative:page;" fillcolor="#FFFFFF" filled="t" stroked="f" coordsize="21600,21600" o:gfxdata="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yprE9gAAAAM&#10;AQAADwAAAAAAAAABACAAAAAiAAAAZHJzL2Rvd25yZXYueG1sUEsBAhQAFAAAAAgAh07iQK1ZBbAc&#10;AgAAPw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Автор программы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Щербинина О.А. учитель  информатики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rPr>
          <w:rFonts w:ascii="Times New Roman" w:hAnsi="Times New Roman" w:cs="Times New Roman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уч. г.</w:t>
      </w:r>
    </w:p>
    <w:p>
      <w:pPr>
        <w:pStyle w:val="16"/>
        <w:ind w:firstLine="567"/>
        <w:jc w:val="center"/>
        <w:rPr>
          <w:b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>
      <w:pPr>
        <w:pStyle w:val="16"/>
        <w:ind w:firstLine="567"/>
        <w:jc w:val="center"/>
        <w:rPr>
          <w:b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>
      <w:pPr>
        <w:pStyle w:val="16"/>
        <w:ind w:firstLine="567"/>
        <w:jc w:val="center"/>
        <w:rPr>
          <w:b/>
        </w:rPr>
      </w:pPr>
      <w:r>
        <w:rPr>
          <w:b/>
        </w:rPr>
        <w:t>ПОЯСНИТЕЛЬНАЯ ЗАПИСКА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учебная программа составлена на основании следующих нормативно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-правовых документов:</w:t>
      </w:r>
    </w:p>
    <w:p>
      <w:pPr>
        <w:pStyle w:val="1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РФ «Об образовании»;</w:t>
      </w:r>
    </w:p>
    <w:p>
      <w:pPr>
        <w:pStyle w:val="17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РФ от 17.12.2010 г. № 1897;</w:t>
      </w:r>
    </w:p>
    <w:p>
      <w:pPr>
        <w:pStyle w:val="17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Примерных программ основного общего образования по учебным предметам.– М.: Просвещение, 2010. (Стандарты второго поколения);</w:t>
      </w:r>
    </w:p>
    <w:p>
      <w:pPr>
        <w:pStyle w:val="17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по информатике для 7-9 классов (Л.Л. Босова, А.Ю. Босова).</w:t>
      </w:r>
    </w:p>
    <w:p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Рабочая учебная программа  предназначена для изучения курса информатики на базовом уровне в7-9 классах, рассчитана на 102 учебных часа, из расчета 1 час в неделю (34 часа в 7 классе, 34 часа в 8 классе, 34 часа в 9 классе). </w:t>
      </w:r>
      <w:r>
        <w:rPr>
          <w:rFonts w:ascii="Times New Roman" w:hAnsi="Times New Roman" w:cs="Times New Roman"/>
          <w:sz w:val="24"/>
          <w:szCs w:val="24"/>
        </w:rPr>
        <w:t>Рабочая программа составлена в рамках УМК по информатике для 7 - 9 классов издательского центра «БИНОМ» (автор Л.Л. Босова и др.).</w:t>
      </w:r>
    </w:p>
    <w:p>
      <w:pPr>
        <w:pStyle w:val="1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и понимание учебного предмета «Информатика» направлено на:</w:t>
      </w:r>
    </w:p>
    <w:p>
      <w:pPr>
        <w:pStyle w:val="1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и избирательного отношения к информации с учетом правовых и этических аспектов ее распространения, воспитания стремления к продолжению образования и созидательной деятельности с при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менением средств ИКТ;</w:t>
      </w:r>
    </w:p>
    <w:p>
      <w:pPr>
        <w:pStyle w:val="1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</w:t>
      </w:r>
    </w:p>
    <w:p>
      <w:pPr>
        <w:pStyle w:val="1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навыков самостоятельной учебной деятельности школьников (учебного проектирования, моделирования, исследовательской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деятельности и т.д.);</w:t>
      </w:r>
    </w:p>
    <w:p>
      <w:pPr>
        <w:pStyle w:val="1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менному уровню развития науки и общественной практики за счет развития представлений об информации как важнейшем стратегическом ресурсе разви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тия личности, государства, общества; </w:t>
      </w:r>
    </w:p>
    <w:p>
      <w:pPr>
        <w:pStyle w:val="1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роли информационных про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цессов в современном мире.</w:t>
      </w:r>
    </w:p>
    <w:p>
      <w:pPr>
        <w:pStyle w:val="14"/>
        <w:spacing w:before="0" w:after="0"/>
        <w:ind w:left="720"/>
        <w:jc w:val="both"/>
        <w:rPr>
          <w:rStyle w:val="7"/>
          <w:b w:val="0"/>
        </w:rPr>
      </w:pPr>
    </w:p>
    <w:p>
      <w:pPr>
        <w:pStyle w:val="14"/>
        <w:spacing w:before="0" w:after="0"/>
        <w:ind w:left="720"/>
        <w:jc w:val="both"/>
        <w:rPr>
          <w:rStyle w:val="7"/>
          <w:b w:val="0"/>
        </w:rPr>
      </w:pPr>
      <w:r>
        <w:rPr>
          <w:rStyle w:val="7"/>
          <w:b w:val="0"/>
        </w:rPr>
        <w:t xml:space="preserve">Изучение информатики в основной школе должно обеспечить: </w:t>
      </w:r>
    </w:p>
    <w:p>
      <w:pPr>
        <w:pStyle w:val="14"/>
        <w:numPr>
          <w:ilvl w:val="0"/>
          <w:numId w:val="2"/>
        </w:numPr>
        <w:spacing w:before="0" w:after="0"/>
        <w:jc w:val="both"/>
        <w:rPr>
          <w:rStyle w:val="7"/>
          <w:b w:val="0"/>
        </w:rPr>
      </w:pPr>
      <w:r>
        <w:rPr>
          <w:rStyle w:val="7"/>
          <w:b w:val="0"/>
        </w:rPr>
        <w:t xml:space="preserve">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>
      <w:pPr>
        <w:pStyle w:val="14"/>
        <w:numPr>
          <w:ilvl w:val="0"/>
          <w:numId w:val="2"/>
        </w:numPr>
        <w:spacing w:before="0" w:after="0"/>
        <w:jc w:val="both"/>
        <w:rPr>
          <w:rStyle w:val="7"/>
          <w:b w:val="0"/>
        </w:rPr>
      </w:pPr>
      <w:r>
        <w:rPr>
          <w:rStyle w:val="7"/>
          <w:b w:val="0"/>
        </w:rPr>
        <w:t xml:space="preserve"> формирование представления об основных изучаемых понятиях: информация, алгоритм, модель, и их свойствах; </w:t>
      </w:r>
    </w:p>
    <w:p>
      <w:pPr>
        <w:pStyle w:val="14"/>
        <w:numPr>
          <w:ilvl w:val="0"/>
          <w:numId w:val="2"/>
        </w:numPr>
        <w:spacing w:before="0" w:after="0"/>
        <w:jc w:val="both"/>
        <w:rPr>
          <w:rStyle w:val="7"/>
          <w:b w:val="0"/>
        </w:rPr>
      </w:pPr>
      <w:r>
        <w:rPr>
          <w:rStyle w:val="7"/>
          <w:b w:val="0"/>
        </w:rPr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>
      <w:pPr>
        <w:pStyle w:val="14"/>
        <w:numPr>
          <w:ilvl w:val="0"/>
          <w:numId w:val="2"/>
        </w:numPr>
        <w:spacing w:before="0" w:after="0"/>
        <w:jc w:val="both"/>
        <w:rPr>
          <w:rStyle w:val="7"/>
          <w:b w:val="0"/>
        </w:rPr>
      </w:pPr>
      <w:r>
        <w:rPr>
          <w:rStyle w:val="7"/>
          <w:b w:val="0"/>
        </w:rPr>
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 </w:t>
      </w:r>
    </w:p>
    <w:p>
      <w:pPr>
        <w:pStyle w:val="14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rStyle w:val="7"/>
          <w:b w:val="0"/>
        </w:rPr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«Информатика» учитывает возможность получения знаний через практическую деятельность и способствует формиро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Межпредметная интеграция и связь учебного предмета «Информатика» с такими предметами, как «Математика», «Физика», «Химия», «История», «Экономическая и социальная география», «Физическая культура», способст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обучающегося с повседневной жизнью и окружающим миром, усилению развивающей и культурной составляющей программы, а также ра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ционального использования учебного времени.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ind w:firstLine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Планируемые результаты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метапредметными результатами, формируемыми при изучении информатики в основной школе, являются: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общепредметными понятиями «объект», «система», «модель», «алгоритм», «исполнитель» и др.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при изучении информатики в основной школе, являются: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>
      <w:pPr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(34 часа в год, 1 час в неделю)</w:t>
      </w:r>
    </w:p>
    <w:p>
      <w:pPr>
        <w:ind w:firstLine="47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Введение (1 час)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Цели изучения курса информатики и ИКТ. Техника безопасности и организация рабочего места.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1.  Информация и информационные процессы  (8 часов)</w:t>
      </w:r>
      <w:r>
        <w:rPr>
          <w:rFonts w:ascii="Times New Roman" w:hAnsi="Times New Roman" w:cs="Times New Roman"/>
        </w:rPr>
        <w:t xml:space="preserve"> 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Передача информации. Источник, информационный канал, приёмник информации.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>
      <w:pPr>
        <w:rPr>
          <w:rFonts w:ascii="Times New Roman" w:hAnsi="Times New Roman" w:cs="Times New Roman"/>
          <w:i/>
        </w:rPr>
      </w:pPr>
    </w:p>
    <w:p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Практические работы: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Поиск информации в сети Интернет.</w:t>
      </w:r>
    </w:p>
    <w:p>
      <w:pPr>
        <w:rPr>
          <w:rFonts w:ascii="Times New Roman" w:hAnsi="Times New Roman" w:cs="Times New Roman"/>
          <w:i/>
        </w:rPr>
      </w:pP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Аналитическая деятельность: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оценивать информацию с позиции её свойств (актуальность, достоверность, полнота и пр.);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приводить примеры кодирования с использованием различных алфавитов, встречаются в жизни;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классифицировать информационные процессы по принятому основанию;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выделять информационную составляющую процессов в биологических, технических и социальных системах;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отношения в живой природе, технических и социальных (школа, семья и пр.) системах с позиций управления.</w:t>
      </w:r>
    </w:p>
    <w:p>
      <w:pPr>
        <w:shd w:val="clear" w:color="auto" w:fill="FFFFFF"/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Практическая деятельность: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кодировать и декодировать сообщения  по известным правилам кодирования;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разрядность двоичного кода, необходимого для кодирования всех символов алфавита заданной мощности;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оперировать с единицами измерения количества информации (бит, байт, килобайт, мегабайт, гигабайт);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2. Компьютер как универсальное устройство обработки информации. (7 часов)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Общее описание компьютера. Программный принцип работы компьютера. 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Правовые нормы использования программного обеспечения. 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Файл. Типы файлов. Каталог (директория). Файловая система.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Гигиенические, эргономические и технические условия безопасной эксплуатации компьютера.</w:t>
      </w:r>
    </w:p>
    <w:p>
      <w:pPr>
        <w:rPr>
          <w:rFonts w:ascii="Times New Roman" w:hAnsi="Times New Roman" w:cs="Times New Roman"/>
          <w:i/>
        </w:rPr>
      </w:pPr>
    </w:p>
    <w:p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Практические работы: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Компьютеры и их история.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Устройства персонального компьютера.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Программное обеспечение компьютера.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объектами файловой системы.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Настройка пользовательского интерфейса.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Аналитическая деятельность: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компьютер с точки зрения единства программных и аппаратных средств;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устройства компьютера с точки зрения организации процедур ввода, хранения, обработки, вывода и передачи информации;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программные и аппаратные средства, необходимые для осуществления информационных процессов при решении задач;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анализировать информацию (сигналы о готовности и неполадке) при включении компьютера; 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основные характеристики операционной системы;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планировать собственное информационное пространство.</w:t>
      </w:r>
    </w:p>
    <w:p>
      <w:pPr>
        <w:rPr>
          <w:rFonts w:ascii="Times New Roman" w:hAnsi="Times New Roman" w:cs="Times New Roman"/>
          <w:i/>
        </w:rPr>
      </w:pP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Практическая деятельность: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информацию о характеристиках компьютера;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основные операции с файлами и папками;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оперировать компьютерными информационными объектами в наглядно-графической форме;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программы-архиваторы;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защиту информации от компьютерных вирусов  помощью антивирусных программ.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3. Обработка графической информации (4 часа)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>
      <w:pPr>
        <w:rPr>
          <w:rFonts w:ascii="Times New Roman" w:hAnsi="Times New Roman" w:cs="Times New Roman"/>
          <w:i/>
        </w:rPr>
      </w:pPr>
    </w:p>
    <w:p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Практические работы: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и создание растровых изображений.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векторных изображений.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Аналитическая деятельность: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пользовательский интерфейс используемого программного средства;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условия и возможности применения программного средства для решения типовых задач;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общее и отличия в разных программных продуктах, предназначенных для решения одного класса задач.</w:t>
      </w:r>
    </w:p>
    <w:p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Практическая деятельность</w:t>
      </w:r>
      <w:r>
        <w:rPr>
          <w:rFonts w:ascii="Times New Roman" w:hAnsi="Times New Roman" w:cs="Times New Roman"/>
        </w:rPr>
        <w:t>: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код цвета в палитре RGB в графическом редакторе;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и редактировать  изображения с помощью инструментов  растрового графического редактора;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и редактировать    изображения с помощью инструментов  векторного графического редактора.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4. Обработка текстовой информации (9 часов)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Инструменты распознавания текстов и компьютерного перевода.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>
      <w:pPr>
        <w:rPr>
          <w:rFonts w:ascii="Times New Roman" w:hAnsi="Times New Roman" w:cs="Times New Roman"/>
          <w:b/>
          <w:i/>
        </w:rPr>
      </w:pPr>
    </w:p>
    <w:p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Практические работы: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текстовых документов.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реферата «История развития компьютерной техники».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Компьютерный перевод текстов.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Сканирование и распознавание текстовых документов.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Аналитическая деятельность: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пользовательский интерфейс используемого программного средства;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условия и возможности применения программного средства для решения типовых задач;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общее и отличия в разных программных продуктах, предназначенных для решения одного класса задач.</w:t>
      </w:r>
    </w:p>
    <w:p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Практическая деятельность</w:t>
      </w:r>
      <w:r>
        <w:rPr>
          <w:rFonts w:ascii="Times New Roman" w:hAnsi="Times New Roman" w:cs="Times New Roman"/>
        </w:rPr>
        <w:t>: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вставлять в документ формулы, таблицы, списки, изображения;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коллективное создание текстового документа;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гипертекстовые документы;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кодирование и декодирование текстовой информации, используя кодовые таблицы (Юникода,  КОИ-8Р, Windows 1251);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ссылки и цитирование источников при создании на их основе собственных информационных объектов.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5. Мультимедиа (4 часа)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>
      <w:pPr>
        <w:ind w:firstLine="4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Звуки и видео изображения. Композиция и монтаж. Возможность дискретного представления мультимедийных данных.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Практические работы: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презентации.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анимации.</w:t>
      </w:r>
    </w:p>
    <w:p>
      <w:pPr>
        <w:pStyle w:val="17"/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видеофильма.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Аналитическая деятельность: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пользовательский интерфейс используемого программного средства;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условия и возможности применения программного средства для решения типовых задач;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общее и отличия в разных программных продуктах, предназначенных для решения одного класса задач.</w:t>
      </w:r>
    </w:p>
    <w:p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Практическая деятельность</w:t>
      </w:r>
      <w:r>
        <w:rPr>
          <w:rFonts w:ascii="Times New Roman" w:hAnsi="Times New Roman" w:cs="Times New Roman"/>
        </w:rPr>
        <w:t>:</w:t>
      </w:r>
    </w:p>
    <w:p>
      <w:pPr>
        <w:numPr>
          <w:ilvl w:val="0"/>
          <w:numId w:val="5"/>
        </w:numPr>
        <w:shd w:val="clear" w:color="auto" w:fill="FFFFFF"/>
        <w:tabs>
          <w:tab w:val="left" w:pos="709"/>
          <w:tab w:val="clear" w:pos="1287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презентации с использованием готовых шаблонов;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записывать звуковые файлы  с различным качеством звучания (глубиной кодирования и частотой дискретизации).</w:t>
      </w:r>
    </w:p>
    <w:p>
      <w:pPr>
        <w:pStyle w:val="15"/>
        <w:ind w:firstLine="567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>
      <w:pPr>
        <w:pStyle w:val="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(планируемые результаты изучения учебного предмета в 7 классе)</w:t>
      </w:r>
    </w:p>
    <w:p>
      <w:pPr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В результате изучения информатики и информационно-коммуникационных технологий ученик должен</w:t>
      </w:r>
    </w:p>
    <w:p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знать/понимать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 и роль информационных процессов; 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 источников и приемников информации;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единицы измерения количества и скорости передачи информации;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принцип дискретного (цифрового) представления информации; 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кодирования информации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алфавитный подход к определению количества информации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содержательный подход к определению количества информации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программный принцип работы компьютера;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компьютер с точки зрения единства программных и аппаратных средств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файловая система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программные и аппаратные средства, необходимые для осуществления информационных процессов при решении задач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основные характеристики операционной системы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планировать собственное информационное пространство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выявлять общие черты и отличия способов взаимодействия на основе компьютерных </w:t>
      </w:r>
    </w:p>
    <w:p>
      <w:pPr>
        <w:spacing w:before="60"/>
        <w:ind w:lef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сетей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доменные имена компьютеров и адреса документов в Интернете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и сопоставлять различные источники информации, оценивать достоверность найденной информации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и функции используемых информационных и коммуникационных технологий;</w:t>
      </w:r>
    </w:p>
    <w:p>
      <w:pPr>
        <w:widowControl w:val="0"/>
        <w:numPr>
          <w:ilvl w:val="0"/>
          <w:numId w:val="6"/>
        </w:numPr>
        <w:suppressAutoHyphens/>
        <w:spacing w:before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распознавать потенциальные угрозы и вредные воздействия, связанные с ИКТ; оценивать предлагаемые пути их устранения.</w:t>
      </w:r>
    </w:p>
    <w:p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уметь</w:t>
      </w:r>
    </w:p>
    <w:p>
      <w:pPr>
        <w:widowControl w:val="0"/>
        <w:numPr>
          <w:ilvl w:val="0"/>
          <w:numId w:val="7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оценивать информацию с позиции ее свойств; </w:t>
      </w:r>
    </w:p>
    <w:p>
      <w:pPr>
        <w:widowControl w:val="0"/>
        <w:numPr>
          <w:ilvl w:val="0"/>
          <w:numId w:val="7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приводить примеры кодирования с использованием различных алфавитов;</w:t>
      </w:r>
    </w:p>
    <w:p>
      <w:pPr>
        <w:widowControl w:val="0"/>
        <w:numPr>
          <w:ilvl w:val="0"/>
          <w:numId w:val="7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выделять информационную составляющую процессов в биологических, технических и социальных системах</w:t>
      </w:r>
    </w:p>
    <w:p>
      <w:pPr>
        <w:widowControl w:val="0"/>
        <w:numPr>
          <w:ilvl w:val="0"/>
          <w:numId w:val="7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кодировать и декодировать сообщения по известным правилам кодирования</w:t>
      </w:r>
    </w:p>
    <w:p>
      <w:pPr>
        <w:widowControl w:val="0"/>
        <w:numPr>
          <w:ilvl w:val="0"/>
          <w:numId w:val="7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определять количество различных символов, которые могут быть закодированы с помощью двоичного кода фиксированной длины </w:t>
      </w:r>
    </w:p>
    <w:p>
      <w:pPr>
        <w:widowControl w:val="0"/>
        <w:numPr>
          <w:ilvl w:val="0"/>
          <w:numId w:val="7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разрядность двоичного кода, необходимого для кодирования всех символов алфавита заданной мощности;</w:t>
      </w:r>
    </w:p>
    <w:p>
      <w:pPr>
        <w:widowControl w:val="0"/>
        <w:numPr>
          <w:ilvl w:val="0"/>
          <w:numId w:val="7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оперировать с единицами измерения количества информации (бит, байт, килобайт, мегабайт, гигабайт)</w:t>
      </w:r>
    </w:p>
    <w:p>
      <w:pPr>
        <w:widowControl w:val="0"/>
        <w:numPr>
          <w:ilvl w:val="0"/>
          <w:numId w:val="7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информацию о характеристиках компьютера</w:t>
      </w:r>
    </w:p>
    <w:p>
      <w:pPr>
        <w:widowControl w:val="0"/>
        <w:numPr>
          <w:ilvl w:val="0"/>
          <w:numId w:val="7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</w:p>
    <w:p>
      <w:pPr>
        <w:widowControl w:val="0"/>
        <w:numPr>
          <w:ilvl w:val="0"/>
          <w:numId w:val="7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предпринимать меры антивирусной безопасности;</w:t>
      </w:r>
    </w:p>
    <w:p>
      <w:pPr>
        <w:widowControl w:val="0"/>
        <w:numPr>
          <w:ilvl w:val="0"/>
          <w:numId w:val="7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>
      <w:pPr>
        <w:widowControl w:val="0"/>
        <w:numPr>
          <w:ilvl w:val="0"/>
          <w:numId w:val="7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взаимодействие посредством электронной почты, чата, форума;</w:t>
      </w:r>
    </w:p>
    <w:p>
      <w:pPr>
        <w:widowControl w:val="0"/>
        <w:numPr>
          <w:ilvl w:val="0"/>
          <w:numId w:val="8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искать информацию с применением правил поиска (построения запросов),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>
      <w:pPr>
        <w:widowControl w:val="0"/>
        <w:numPr>
          <w:ilvl w:val="0"/>
          <w:numId w:val="8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</w:t>
      </w:r>
    </w:p>
    <w:p>
      <w:pPr>
        <w:widowControl w:val="0"/>
        <w:numPr>
          <w:ilvl w:val="0"/>
          <w:numId w:val="8"/>
        </w:numPr>
        <w:suppressAutoHyphens/>
        <w:spacing w:before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>
      <w:pPr>
        <w:widowControl w:val="0"/>
        <w:numPr>
          <w:ilvl w:val="0"/>
          <w:numId w:val="9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>
      <w:pPr>
        <w:widowControl w:val="0"/>
        <w:numPr>
          <w:ilvl w:val="0"/>
          <w:numId w:val="9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компьютерных экспериментов с использованием готовых моделей объектов и процессов;</w:t>
      </w:r>
    </w:p>
    <w:p>
      <w:pPr>
        <w:widowControl w:val="0"/>
        <w:numPr>
          <w:ilvl w:val="0"/>
          <w:numId w:val="9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создания информационных объектов, в том числе для оформления результатов учебной работы;</w:t>
      </w:r>
    </w:p>
    <w:p>
      <w:pPr>
        <w:widowControl w:val="0"/>
        <w:numPr>
          <w:ilvl w:val="0"/>
          <w:numId w:val="9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организации индивидуального информационного пространства, </w:t>
      </w:r>
    </w:p>
    <w:p>
      <w:pPr>
        <w:widowControl w:val="0"/>
        <w:numPr>
          <w:ilvl w:val="0"/>
          <w:numId w:val="9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создания личных коллекций информационных объектов;</w:t>
      </w:r>
    </w:p>
    <w:p>
      <w:pPr>
        <w:widowControl w:val="0"/>
        <w:numPr>
          <w:ilvl w:val="0"/>
          <w:numId w:val="9"/>
        </w:numPr>
        <w:suppressAutoHyphens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передачи информации по телекоммуникационным каналам в учебной и личной переписке,</w:t>
      </w:r>
    </w:p>
    <w:p>
      <w:pPr>
        <w:widowControl w:val="0"/>
        <w:numPr>
          <w:ilvl w:val="0"/>
          <w:numId w:val="9"/>
        </w:numPr>
        <w:suppressAutoHyphens/>
        <w:spacing w:before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использования информационных ресурсов общества с соблюдением соответствующих правовых и этических норм.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pStyle w:val="15"/>
        <w:ind w:firstLine="567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  <w:sectPr>
          <w:pgSz w:w="16838" w:h="11906" w:orient="landscape"/>
          <w:pgMar w:top="1701" w:right="964" w:bottom="737" w:left="964" w:header="709" w:footer="709" w:gutter="0"/>
          <w:cols w:space="708" w:num="1"/>
          <w:docGrid w:linePitch="360" w:charSpace="0"/>
        </w:sectPr>
      </w:pPr>
    </w:p>
    <w:p>
      <w:pPr>
        <w:pStyle w:val="1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 в 8 классе (34 часа в год, 1 час в неделю)</w:t>
      </w:r>
    </w:p>
    <w:p>
      <w:pPr>
        <w:pStyle w:val="15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Введение в информатику</w:t>
      </w:r>
    </w:p>
    <w:p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Введение. Цели изучения курса информатики. </w:t>
      </w:r>
    </w:p>
    <w:p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Информатика как наука. Информация — одно из основ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ных обобщающих понятий современной науки. Техни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ка безопасности и организация рабочего места.</w:t>
      </w:r>
    </w:p>
    <w:p>
      <w:pPr>
        <w:pStyle w:val="1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Информационные и коммуникационные технологии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Математи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t>ческие основы ин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t>форматики.</w:t>
      </w:r>
    </w:p>
    <w:p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Общие сведения о системах счисления: позиционные и непозиционные системы счисления, примеры пред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ставления чисел; основание и алфавит в позиционных системах счисления, краткая и развернутая формы за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писи чисел в позиционных системах счисления. Дво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ичная система счисления: запись целых чисел в преде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лах от 0 до 1024, перевод натуральных чисел из деся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тичной системы счисления в двоичную и из двоичной в десятичную. Двоичная арифметика. Восьмеричная и шестнадцатеричная системы счисления: перевод нату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ральных чисел из десятичной системы счисления в восьмеричную, шестнадцатеричную и обратно. «Ком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пьютерные» системы счисления. Правило перевода целых десятичных чисел в систему счисления с осно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ванием q. Перевод натуральных чисел из двоичной системы счисления в восьмеричную и шестнадцате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ричную и обратно. Двоичная арифметика Арифмети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ческие действия в системах счисления. </w:t>
      </w:r>
      <w:r>
        <w:rPr>
          <w:rFonts w:ascii="Times New Roman" w:hAnsi="Times New Roman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>
        <w:rPr>
          <w:rFonts w:ascii="Times New Roman" w:hAnsi="Times New Roman"/>
          <w:position w:val="-1"/>
        </w:rPr>
        <w:t>32.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целых и вещественных чисел в компьютере.</w:t>
      </w:r>
    </w:p>
    <w:p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Элементы теории множеств и комбинаторики (множество, опера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ции над множествами, правила суммы и произведе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ния). </w:t>
      </w:r>
      <w:r>
        <w:rPr>
          <w:rFonts w:ascii="Times New Roman" w:hAnsi="Times New Roman" w:eastAsia="Times New Roman"/>
        </w:rPr>
        <w:t xml:space="preserve">Расчет количества вариантов: </w:t>
      </w:r>
      <w:r>
        <w:rPr>
          <w:rFonts w:ascii="Times New Roman" w:hAnsi="Times New Roman"/>
        </w:rPr>
        <w:t xml:space="preserve">формулы перемножения и сложения количества вариантов. Количество текстов данной длины в данном алфавите. </w:t>
      </w:r>
    </w:p>
    <w:p>
      <w:pPr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</w:rPr>
        <w:t>Высказывания простые и сложные, диаграммы Эйлера-Вениа, логические значения высказываний. Логические операции: «и» (конъюнкция, логическое умножение), «или» (дизъюнкция, логическое сложе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ние), «не» (логическое отрицание); правила записи ло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гических выражений; приоритеты логических опера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ций. Построение таблиц истинности для логических выражений. Свойства логических операций. Решение логических задач. Логические элементы.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i/>
        </w:rPr>
        <w:t>Арифметические действия в системах счисления.</w:t>
      </w:r>
    </w:p>
    <w:p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Практические работы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Перевод целых десятичных чисел в систему счисления с основанием q 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Построение таблиц истинности для логических выражений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Решение логических задач</w:t>
      </w:r>
    </w:p>
    <w:p>
      <w:pPr>
        <w:pStyle w:val="1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Алгоритмы и начала программирования</w:t>
      </w:r>
    </w:p>
    <w:p>
      <w:pPr>
        <w:pStyle w:val="15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2. Основы алгоритмизации.</w:t>
      </w:r>
    </w:p>
    <w:p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Алгоритмы и исполнители: состояния, возможные об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становки и система команд исполнителя; команды-приказы и команды-запросы; отказ исполнителя. Не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обходимость формального описания исполнителя. Ручное управление исполнителем. </w:t>
      </w:r>
    </w:p>
    <w:p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Алгоритм как план управления исполнителем (исполнителями). Способы записи алгоритмов: алгоритмический язык (язык про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граммирования) - формальный язык для записи алго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ритмов; программа - запись алгоритма на конкретном алгоритмическом языке. Компьютер - автоматическое устройство, способное управлять по заранее состав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ленной программе исполнителями, выполняющими команды. Программное управление исполнителем. Программное управление самодвижущимся роботом. </w:t>
      </w:r>
    </w:p>
    <w:p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Словесное описание алгоритмов. Описание алгоритма с помощью блок-схем. Отличие словесного описания алгоритма от описания на формальном алгоритмиче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ском языке. </w:t>
      </w:r>
    </w:p>
    <w:p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алгоритмов. Алгоритмические конструкции «следование»</w:t>
      </w:r>
      <w:r>
        <w:rPr>
          <w:rFonts w:ascii="Times New Roman" w:hAnsi="Times New Roman" w:eastAsia="Times New Roman"/>
        </w:rPr>
        <w:t xml:space="preserve"> (линейный алгоритм)</w:t>
      </w:r>
      <w:r>
        <w:rPr>
          <w:rFonts w:ascii="Times New Roman" w:hAnsi="Times New Roman" w:cs="Times New Roman"/>
        </w:rPr>
        <w:t>, ограниченность линейных алгоритмов: невозможность предусмотреть зависи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мость последовательности выполняемых действий от исходных данных.</w:t>
      </w:r>
    </w:p>
    <w:p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Конструкция</w:t>
      </w:r>
      <w:r>
        <w:rPr>
          <w:rFonts w:ascii="Times New Roman" w:hAnsi="Times New Roman" w:cs="Times New Roman"/>
        </w:rPr>
        <w:t xml:space="preserve"> «ветвление» (полная и сокращенная форма), выполнение и невыполнения условия (истин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ность и ложность высказывания), простые и составные условия, запись составных условий; </w:t>
      </w:r>
    </w:p>
    <w:p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Конструкция </w:t>
      </w:r>
      <w:r>
        <w:rPr>
          <w:rFonts w:ascii="Times New Roman" w:hAnsi="Times New Roman" w:cs="Times New Roman"/>
        </w:rPr>
        <w:t>«повторение». Цикл с заданным условием продолжения работы. Цикл с заданным условием окончания работы. Цикл с за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данным числом повторений. Проверка условия выпол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нения цикла до начала выполнения тела цикла и после выполнения тела цикла: постусловие и предусловие цикла. Инвариант цикла.</w:t>
      </w:r>
    </w:p>
    <w:p>
      <w:pPr>
        <w:ind w:firstLine="709"/>
        <w:jc w:val="both"/>
        <w:rPr>
          <w:rFonts w:ascii="Times New Roman" w:hAnsi="Times New Roman"/>
          <w:b/>
        </w:rPr>
      </w:pPr>
    </w:p>
    <w:p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Практические работы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Алгоритмическая конструкция «следование»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Алгоритмическая конструкция «ветвление»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Алгоритмическая конструкция «повторение». Циклы с условием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Алгоритмическая конструкция «повторение». Цикл с заданным числом по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вторений</w:t>
      </w:r>
    </w:p>
    <w:p>
      <w:pPr>
        <w:pStyle w:val="1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Начала программирования.</w:t>
      </w:r>
    </w:p>
    <w:p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Системы программирования. Средства создания и вы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полнения программ. </w:t>
      </w:r>
      <w:r>
        <w:rPr>
          <w:rFonts w:ascii="Times New Roman" w:hAnsi="Times New Roman"/>
        </w:rPr>
        <w:t xml:space="preserve">Запись алгоритмических конструкций в выбранном языке программирования. </w:t>
      </w:r>
      <w:r>
        <w:rPr>
          <w:rFonts w:ascii="Times New Roman" w:hAnsi="Times New Roman" w:cs="Times New Roman"/>
        </w:rPr>
        <w:t>Понятие об этапах разработки программ и приемах отладки программ. Общие сведе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ния о языке программирования КуМир. </w:t>
      </w:r>
      <w:r>
        <w:rPr>
          <w:rFonts w:ascii="Times New Roman" w:hAnsi="Times New Roman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  <w:r>
        <w:rPr>
          <w:rFonts w:ascii="Times New Roman" w:hAnsi="Times New Roman"/>
          <w:i/>
        </w:rPr>
        <w:t xml:space="preserve"> Примеры записи команд ветвления и повторения и других конструкций в различных алгоритмических языках.</w:t>
      </w:r>
    </w:p>
    <w:p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ввода и вывода данных. Программирование линейных алгоритмов. </w:t>
      </w:r>
      <w:r>
        <w:rPr>
          <w:rFonts w:ascii="Times New Roman" w:hAnsi="Times New Roman"/>
        </w:rPr>
        <w:t xml:space="preserve">Оператор присваивания. </w:t>
      </w:r>
      <w:r>
        <w:rPr>
          <w:rFonts w:ascii="Times New Roman" w:hAnsi="Times New Roman"/>
          <w:i/>
        </w:rPr>
        <w:t>Представление о структурах данных.</w:t>
      </w:r>
      <w:r>
        <w:rPr>
          <w:rFonts w:ascii="Times New Roman" w:hAnsi="Times New Roman"/>
        </w:rPr>
        <w:t xml:space="preserve"> Константы и переменные. Переменная: имя и значение. Типы переменных: целые, вещественные, </w:t>
      </w:r>
      <w:r>
        <w:rPr>
          <w:rFonts w:ascii="Times New Roman" w:hAnsi="Times New Roman"/>
          <w:i/>
        </w:rPr>
        <w:t>символьные, строковые, логические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cs="Times New Roman"/>
        </w:rPr>
        <w:t>Программирование разветвляющихся ал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горитмов, условный оператор: полная и неполная формы. Составной условный оператор, многообразие способов записи ветвлений. Программирование циклов с заданным условием про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должения работы. Программирование циклов с задан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ным условием окончания работы. Программирование циклов с заданным числом повторений. Различные ва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рианты программирования циклического алгоритма.</w:t>
      </w:r>
    </w:p>
    <w:p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Практические работы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Организация ввода и вывода данных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Программирование линейных алгоритмов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Программирование разветвляющихся алгоритмов. Условный оператор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Составной условный оператор, многообразие способов записи ветвлений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Программирование циклов с заданным условием продолжения работы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Программирование циклов с заданным условием окончания работы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Программирование циклов с заданным числом повторений</w:t>
      </w:r>
    </w:p>
    <w:p>
      <w:pPr>
        <w:pStyle w:val="15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Различные варианты программирования циклического алгоритма</w:t>
      </w:r>
    </w:p>
    <w:p>
      <w:pPr>
        <w:pStyle w:val="1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Планируемые результаты освоения учебного предмета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«Информатика» в 8 классе</w:t>
      </w:r>
    </w:p>
    <w:p>
      <w:pPr>
        <w:pStyle w:val="1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Обучающийся, окончивший 8 класс, научится: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-записывать в двоичной системе целые числа от 0 до 1024; переводить за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данное натуральное число из десятичной записи в двоичную и из двоичной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десятичную; сравнивать числа в двоичной записи; складывать и вычитать </w:t>
      </w:r>
      <w:r>
        <w:rPr>
          <w:rFonts w:ascii="Times New Roman" w:hAnsi="Times New Roman" w:cs="Times New Roman"/>
          <w:spacing w:val="-4"/>
          <w:sz w:val="24"/>
          <w:szCs w:val="24"/>
        </w:rPr>
        <w:t>числа, записанные в двоичной системе счисления;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выражать алгоритм решения задачи различными способами (словесным,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графическим, в том числе и в виде блок-схемы, с помощью формальных языков </w:t>
      </w:r>
      <w:r>
        <w:rPr>
          <w:rFonts w:ascii="Times New Roman" w:hAnsi="Times New Roman" w:cs="Times New Roman"/>
          <w:spacing w:val="-5"/>
          <w:sz w:val="24"/>
          <w:szCs w:val="24"/>
        </w:rPr>
        <w:t>и др.);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-определять результат выполнения заданного алгоритма или его фрагмента;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-использовать термины «исполнитель», «алгоритм», «программа»,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а также понимать разницу между употреблением этих терминов в обыденной </w:t>
      </w:r>
      <w:r>
        <w:rPr>
          <w:rFonts w:ascii="Times New Roman" w:hAnsi="Times New Roman" w:cs="Times New Roman"/>
          <w:spacing w:val="-4"/>
          <w:sz w:val="24"/>
          <w:szCs w:val="24"/>
        </w:rPr>
        <w:t>речи и в информатике;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-выполнять без использования компьютера («вручную») несложные алго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4"/>
          <w:sz w:val="24"/>
          <w:szCs w:val="24"/>
        </w:rPr>
        <w:t>ритмы управления исполнителями и анализа числовых и текстовых данных, за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писанные на конкретном языке программирования с использованием основных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управляющих конструкций последовательного программирования (линейная </w:t>
      </w:r>
      <w:r>
        <w:rPr>
          <w:rFonts w:ascii="Times New Roman" w:hAnsi="Times New Roman" w:cs="Times New Roman"/>
          <w:spacing w:val="-4"/>
          <w:sz w:val="24"/>
          <w:szCs w:val="24"/>
        </w:rPr>
        <w:t>программа, ветвление, повторение, вспомогательные алгоритмы);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-составлять несложные алгоритмы управления исполнителями и анализа числовых и текстовых данных с использованием основных управляющих кон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струкций последовательного программирования и записывать их в виде про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грамм на выбранном языке программирования; выполнять эти программы </w:t>
      </w:r>
      <w:r>
        <w:rPr>
          <w:rFonts w:ascii="Times New Roman" w:hAnsi="Times New Roman" w:cs="Times New Roman"/>
          <w:spacing w:val="-4"/>
          <w:sz w:val="24"/>
          <w:szCs w:val="24"/>
        </w:rPr>
        <w:t>на компьютере;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-использовать величины (переменные) различных типов, а также выраже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4"/>
          <w:sz w:val="24"/>
          <w:szCs w:val="24"/>
        </w:rPr>
        <w:t>ния, составленные из этих величин; использовать оператор присваивания;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-использовать логические значения, операции и выражения с ними;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-записывать на выбранном языке программирования арифметические </w:t>
      </w:r>
      <w:r>
        <w:rPr>
          <w:rFonts w:ascii="Times New Roman" w:hAnsi="Times New Roman" w:cs="Times New Roman"/>
          <w:spacing w:val="-4"/>
          <w:sz w:val="24"/>
          <w:szCs w:val="24"/>
        </w:rPr>
        <w:t>и логические выражения и вычислять их значения.</w:t>
      </w:r>
    </w:p>
    <w:p>
      <w:pPr>
        <w:pStyle w:val="15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</w:pPr>
    </w:p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Обучающийся, окончивший 8 класс, получит возможность научиться:</w:t>
      </w:r>
    </w:p>
    <w:p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Cs/>
          <w:spacing w:val="-3"/>
        </w:rPr>
        <w:t xml:space="preserve">узнать о том, что любые данные можно описать, используя алфавит, </w:t>
      </w:r>
      <w:r>
        <w:rPr>
          <w:rFonts w:ascii="Times New Roman" w:hAnsi="Times New Roman" w:cs="Times New Roman"/>
          <w:iCs/>
          <w:spacing w:val="-4"/>
        </w:rPr>
        <w:t>содержащий только два символа, например, 0 и 1;</w:t>
      </w:r>
    </w:p>
    <w:p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pacing w:val="-2"/>
        </w:rPr>
        <w:t>-познакомиться с тем, как информация (данные) представляется в со</w:t>
      </w:r>
      <w:r>
        <w:rPr>
          <w:rFonts w:ascii="Times New Roman" w:hAnsi="Times New Roman" w:cs="Times New Roman"/>
          <w:iCs/>
          <w:spacing w:val="-2"/>
        </w:rPr>
        <w:softHyphen/>
      </w:r>
      <w:r>
        <w:rPr>
          <w:rFonts w:ascii="Times New Roman" w:hAnsi="Times New Roman" w:cs="Times New Roman"/>
          <w:iCs/>
          <w:spacing w:val="-4"/>
        </w:rPr>
        <w:t>временных компьютерах;</w:t>
      </w:r>
    </w:p>
    <w:p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pacing w:val="-7"/>
        </w:rPr>
        <w:t>-научиться систематизировать знания о назначении и функциях программ</w:t>
      </w:r>
      <w:r>
        <w:rPr>
          <w:rFonts w:ascii="Times New Roman" w:hAnsi="Times New Roman" w:cs="Times New Roman"/>
          <w:iCs/>
          <w:spacing w:val="-7"/>
        </w:rPr>
        <w:softHyphen/>
      </w:r>
      <w:r>
        <w:rPr>
          <w:rFonts w:ascii="Times New Roman" w:hAnsi="Times New Roman" w:cs="Times New Roman"/>
          <w:iCs/>
          <w:spacing w:val="-7"/>
        </w:rPr>
        <w:t xml:space="preserve">ного обеспечения компьютера; приобрести опыт решения задач из разных сфер </w:t>
      </w:r>
      <w:r>
        <w:rPr>
          <w:rFonts w:ascii="Times New Roman" w:hAnsi="Times New Roman" w:cs="Times New Roman"/>
          <w:iCs/>
          <w:spacing w:val="-8"/>
        </w:rPr>
        <w:t>человеческой деятельности с применением средств информационных технологий;</w:t>
      </w:r>
    </w:p>
    <w:p>
      <w:pPr>
        <w:pStyle w:val="15"/>
        <w:ind w:firstLine="567"/>
        <w:jc w:val="both"/>
        <w:rPr>
          <w:rFonts w:ascii="Times New Roman" w:hAnsi="Times New Roman" w:cs="Times New Roman"/>
          <w:iCs/>
          <w:spacing w:val="-4"/>
        </w:rPr>
      </w:pPr>
      <w:r>
        <w:rPr>
          <w:rFonts w:ascii="Times New Roman" w:hAnsi="Times New Roman" w:cs="Times New Roman"/>
          <w:iCs/>
          <w:spacing w:val="-3"/>
        </w:rPr>
        <w:t>-закрепить представления о требованиях техники безопасности, гигие</w:t>
      </w:r>
      <w:r>
        <w:rPr>
          <w:rFonts w:ascii="Times New Roman" w:hAnsi="Times New Roman" w:cs="Times New Roman"/>
          <w:iCs/>
          <w:spacing w:val="-3"/>
        </w:rPr>
        <w:softHyphen/>
      </w:r>
      <w:r>
        <w:rPr>
          <w:rFonts w:ascii="Times New Roman" w:hAnsi="Times New Roman" w:cs="Times New Roman"/>
          <w:iCs/>
          <w:spacing w:val="-4"/>
        </w:rPr>
        <w:t>ны, эргономики и ресурсосбережения при работе со средствами информацион</w:t>
      </w:r>
      <w:r>
        <w:rPr>
          <w:rFonts w:ascii="Times New Roman" w:hAnsi="Times New Roman" w:cs="Times New Roman"/>
          <w:iCs/>
          <w:spacing w:val="-4"/>
        </w:rPr>
        <w:softHyphen/>
      </w:r>
      <w:r>
        <w:rPr>
          <w:rFonts w:ascii="Times New Roman" w:hAnsi="Times New Roman" w:cs="Times New Roman"/>
          <w:iCs/>
          <w:spacing w:val="-4"/>
        </w:rPr>
        <w:t>ных и коммуникационных технологий.</w:t>
      </w:r>
    </w:p>
    <w:p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  <w:sectPr>
          <w:pgSz w:w="16838" w:h="11906" w:orient="landscape"/>
          <w:pgMar w:top="1701" w:right="851" w:bottom="851" w:left="851" w:header="709" w:footer="709" w:gutter="0"/>
          <w:cols w:space="1560" w:num="1"/>
          <w:docGrid w:linePitch="360" w:charSpace="0"/>
        </w:sectPr>
      </w:pPr>
    </w:p>
    <w:p>
      <w:pPr>
        <w:pStyle w:val="1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 в 9 классе (34 часа в год, 1 час в неделю)</w:t>
      </w:r>
    </w:p>
    <w:p>
      <w:pPr>
        <w:pStyle w:val="10"/>
        <w:widowControl w:val="0"/>
        <w:ind w:firstLine="540"/>
        <w:rPr>
          <w:rFonts w:ascii="Calibri" w:hAnsi="Calibri" w:eastAsia="Calibri" w:cs="Times New Roman"/>
          <w:bCs/>
          <w:sz w:val="24"/>
          <w:szCs w:val="24"/>
        </w:rPr>
      </w:pPr>
    </w:p>
    <w:p>
      <w:pPr>
        <w:pStyle w:val="10"/>
        <w:widowControl w:val="0"/>
        <w:ind w:firstLine="567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Моделирование и формализация</w:t>
      </w:r>
      <w:r>
        <w:rPr>
          <w:rFonts w:ascii="Times New Roman" w:hAnsi="Times New Roman" w:eastAsia="Calibri" w:cs="Times New Roman"/>
          <w:bCs/>
          <w:sz w:val="24"/>
          <w:szCs w:val="24"/>
        </w:rPr>
        <w:t>.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Техника безопасности и организация рабочего места.   Моделирование как метод познания.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Знаковые модели. Понятие  математической  модели.   Отличие математической модели от натурной модели и от словесного  (литературного)  описания  объекта.  Использование  компьютеров  при  работе  с математическими моделями. Компьютерные эксперименты.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Примеры  использования  математических  (компьютерных)  моделей  при  решении научно-технических  задач.  Представление  о  цикле  моделирования:  построение математической  модели,  ее  программная  реализация,  проверка  на  простых  примерах (тестирование), проведение компьютерного эксперимента, анализ его результатов, уточнение модели.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Графические модели.   Ориентированные  и  неориентированные  графы.  Начальная вершина (источник) и конечная вершина (сток) в ориентированном графе. Длина (вес)  ребра  и  пути.  Понятие  минимального  пути.  Матрица  смежности  графа  (с  длинами ребер). Дерево.  Корень,  лист,  вершина  (узел).  Предшествующая  вершина,  последующие вершины. Поддерево. Высота дерева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. Бинарное дерево. Генеалогическое дерево. 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Табличные модели.  Таблица как представление отношения</w:t>
      </w:r>
    </w:p>
    <w:p>
      <w:pPr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База данных.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Связи между таблицами.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Список.  Первый  элемент,  последний  элемент,  предыдущий  элемент,  следующий элемент. Вставка, удаление и замена элемента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Система управления базами данных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Создание базы данных.  Поиск данных в готовой базе.</w:t>
      </w:r>
    </w:p>
    <w:p>
      <w:pPr>
        <w:pStyle w:val="10"/>
        <w:widowControl w:val="0"/>
        <w:ind w:firstLine="567"/>
        <w:jc w:val="both"/>
        <w:rPr>
          <w:rFonts w:ascii="Times New Roman" w:hAnsi="Times New Roman" w:eastAsia="Calibri" w:cs="Times New Roman"/>
          <w:bCs/>
          <w:i/>
          <w:sz w:val="24"/>
          <w:szCs w:val="24"/>
        </w:rPr>
      </w:pPr>
    </w:p>
    <w:p>
      <w:pPr>
        <w:pStyle w:val="15"/>
        <w:ind w:firstLine="567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Практические работы: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 Задачи,  решаемые  с  помощью  математического (компьютерного) моделирования 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Построение дерева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 Создание базы данных.  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Поиск записей в табличной базе данных с помощью фильтров и запросов.</w:t>
      </w:r>
    </w:p>
    <w:p>
      <w:pPr>
        <w:pStyle w:val="10"/>
        <w:widowControl w:val="0"/>
        <w:ind w:firstLine="567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pStyle w:val="10"/>
        <w:widowControl w:val="0"/>
        <w:ind w:firstLine="567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Алгоритмизация и программирование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Понятие об этапах разработки программ: составление требований к программе, выбор алгоритма  и  его  реализация  в  виде  программы  на  выбранном  алгоритмическом  языке, отладка программы с помощью выбранной системы программирования, тестирование. Простейшие приемы диалоговой отладки программ (выбор точки останова, пошаговое выполнение, просмотр значений величин, отладочный вывод). Знакомство  с  документированием  программ. 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Составление  описание  программы  по образцу. 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Одномерные массивы.  Знакомство  с  алгоритмами  решения  этих  задач.  Реализации  этих  алгоритмов  в выбранной среде программирования. Примеры задач обработки данных: заполнение числового массива в соответствии с формулой или путем ввода чисел. Одномерные массивы целых чисел. Описание, заполнение, вывод массива. 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Сложность  вычисления:  количество  выполненных  операций,  размер  используемой памяти;  их  зависимость  от  размера  исходных  данных.  Примеры  коротких  программ, выполняющих  много  шагов  по  обработке  небольшого  объема  данных;  примеры  коротких  программ, выполняющих обработку большого объема данных. 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Определение  возможных  результатов  работы  алгоритма  при  данном  множестве  входных  данных;  определение  возможных  входных  данных,  приводящих  к  данному результату.  Примеры  описания  объектов  и  процессов  с  помощью  набора  числовых характеристик,  а  также  зависимостей  между  этими  характеристиками,  выражаемыми  с помощью формул. 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Знакомство с постановками более сложных задач обработки данных и алгоритмами их  решения:  сортировка  массива,  выполнение  поэлементных  операций  с  массивами; обработка  целых  чисел,  представленных  записями  в  десятичной  и  двоичной  системах  счисления, нахождение наибольшего общего делителя (алгоритм Евклида).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Постановка сложной задачи 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Запись вспомогательных алгоритмов на языке </w:t>
      </w:r>
      <w:r>
        <w:rPr>
          <w:rFonts w:ascii="Times New Roman" w:hAnsi="Times New Roman" w:cs="Times New Roman"/>
          <w:sz w:val="24"/>
          <w:szCs w:val="24"/>
        </w:rPr>
        <w:t>КуМир.</w:t>
      </w:r>
    </w:p>
    <w:p>
      <w:pPr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Управление.  Сигнал.  Обратная  связь.  Примеры:  компьютер  и  управляемый 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  </w:t>
      </w:r>
    </w:p>
    <w:p>
      <w:pPr>
        <w:pStyle w:val="10"/>
        <w:widowControl w:val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>
      <w:pPr>
        <w:pStyle w:val="15"/>
        <w:ind w:firstLine="567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Практические работы: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eastAsia="Calibri" w:cs="Times New Roman"/>
          <w:sz w:val="24"/>
          <w:szCs w:val="24"/>
        </w:rPr>
        <w:t>. Этапы решения задач на компьютере.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eastAsia="Calibri" w:cs="Times New Roman"/>
          <w:sz w:val="24"/>
          <w:szCs w:val="24"/>
        </w:rPr>
        <w:t>. Заполнение одномерного массива.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eastAsia="Calibri" w:cs="Times New Roman"/>
          <w:sz w:val="24"/>
          <w:szCs w:val="24"/>
        </w:rPr>
        <w:t>. Нахождение суммы элементов данной конечной числовой последовательности или  массива.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eastAsia="Calibri" w:cs="Times New Roman"/>
          <w:sz w:val="24"/>
          <w:szCs w:val="24"/>
        </w:rPr>
        <w:t>. Нахождение минимального (максимального) элемента массива.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eastAsia="Calibri" w:cs="Times New Roman"/>
          <w:sz w:val="24"/>
          <w:szCs w:val="24"/>
        </w:rPr>
        <w:t>. Исполнитель Робот.</w:t>
      </w:r>
    </w:p>
    <w:p>
      <w:pPr>
        <w:pStyle w:val="10"/>
        <w:widowControl w:val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pStyle w:val="10"/>
        <w:widowControl w:val="0"/>
        <w:ind w:firstLine="567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Обработка числовой информации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. 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Интерфейс электронных таблиц. Данные в ячейках таблицы.  Основные режимы работы  Электронные  (динамические)  таблицы.  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Формулы  с  использованием  абсолютной, относительной  и  смешанной  адресации;  преобразование  формул  при  копировании. Организация вычислений. Относительные, абсолютные и смешанные ссылки. 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Встроенные функции.  Логические функции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Выделение  диапазона  таблицы  и  упорядочивание  (сортировка)  его  элементов. Построение диаграмм и графиков </w:t>
      </w:r>
    </w:p>
    <w:p>
      <w:pPr>
        <w:pStyle w:val="10"/>
        <w:widowControl w:val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>
      <w:pPr>
        <w:pStyle w:val="15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ind w:firstLine="567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Практические работы: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eastAsia="Calibri" w:cs="Times New Roman"/>
          <w:sz w:val="24"/>
          <w:szCs w:val="24"/>
        </w:rPr>
        <w:t>. Работа с фрагментом электронной таблицы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eastAsia="Calibri" w:cs="Times New Roman"/>
          <w:sz w:val="24"/>
          <w:szCs w:val="24"/>
        </w:rPr>
        <w:t>. Вычисления в электронных таблицах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eastAsia="Calibri" w:cs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</w:rPr>
        <w:t>Создание таблиц значений функций в электронных таблицах</w:t>
      </w:r>
      <w:r>
        <w:rPr>
          <w:rFonts w:ascii="Times New Roman" w:hAnsi="Times New Roman" w:eastAsia="Calibri" w:cs="Times New Roman"/>
          <w:sz w:val="24"/>
          <w:szCs w:val="24"/>
        </w:rPr>
        <w:t>».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eastAsia="Calibri" w:cs="Times New Roman"/>
          <w:sz w:val="24"/>
          <w:szCs w:val="24"/>
        </w:rPr>
        <w:t>. Сортировка и поиск данных</w:t>
      </w:r>
    </w:p>
    <w:p>
      <w:pPr>
        <w:pStyle w:val="15"/>
        <w:ind w:firstLine="56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eastAsia="Calibri" w:cs="Times New Roman"/>
          <w:sz w:val="24"/>
          <w:szCs w:val="24"/>
        </w:rPr>
        <w:t>. Построение диаграмм и графиков</w:t>
      </w:r>
    </w:p>
    <w:p>
      <w:pPr>
        <w:pStyle w:val="10"/>
        <w:widowControl w:val="0"/>
        <w:ind w:firstLine="567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pStyle w:val="10"/>
        <w:widowControl w:val="0"/>
        <w:ind w:firstLine="567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Коммуникационные технологии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. 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Компьютерные сети. 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Интернет. Адресация в сети Интернет.  IP­адрес компьютера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Доменная система имен. Маршруты доставки интернет-пакетов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 на  основе  компьютерных  сетей:  электронная  почта,  чат,  форум, телеконференция и др.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Виды деятельности в сети Интернет. Интернет-сервисы: почтовая служба; справочные службы  (карты, расписания и т. п.), поисковые службы, службы обновления программного обеспечения и др. Гигиенические,  эргономические  и  технические  условия  эксплуатации  средств  ИКТ. Экономические,  правовые  и  этические  аспекты  их  использования.  Личная  информация, средства ее защиты. Организация личного информационного пространства.</w:t>
      </w:r>
    </w:p>
    <w:p>
      <w:pPr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Сайт.  Сетевое  хранение  данных</w:t>
      </w:r>
      <w:r>
        <w:rPr>
          <w:rFonts w:ascii="Times New Roman" w:hAnsi="Times New Roman" w:eastAsia="Calibri" w:cs="Times New Roman"/>
          <w:i/>
          <w:sz w:val="24"/>
          <w:szCs w:val="24"/>
        </w:rPr>
        <w:t>.  Большие  данные  в  природе  и  технике  (геномные  данные, результаты  физических  экспериментов,  Интернет-данные,  в  частности,  данные социальных сетей). Технологии их обработки и хранения.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Содержание и структура сайта</w:t>
      </w:r>
    </w:p>
    <w:p>
      <w:pPr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Оформление сайта</w:t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>
        <w:rPr>
          <w:rFonts w:ascii="Times New Roman" w:hAnsi="Times New Roman" w:eastAsia="Calibri" w:cs="Times New Roman"/>
          <w:i/>
          <w:sz w:val="24"/>
          <w:szCs w:val="24"/>
        </w:rPr>
        <w:t>Стандартизация и стандарты в сфере информатики и ИКТ докомпьютерной эры (запись чисел,  алфавитов  национальных  языков  и  др.)  и  компьютерной  эры  (языки программирования, адресация в сети Интернет и др.).</w:t>
      </w:r>
    </w:p>
    <w:p>
      <w:pPr>
        <w:pStyle w:val="15"/>
        <w:ind w:firstLine="567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pStyle w:val="15"/>
        <w:ind w:firstLine="567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Практические работы:</w:t>
      </w:r>
    </w:p>
    <w:p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Поиск информации в Интернете.</w:t>
      </w:r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Загрузка файлов из Интернета.</w:t>
      </w:r>
    </w:p>
    <w:p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Регистрация почтового ящика электронной почты, созда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ние и отправка сообщения.</w:t>
      </w:r>
    </w:p>
    <w:p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  <w:sectPr>
          <w:pgSz w:w="16838" w:h="11906" w:orient="landscape"/>
          <w:pgMar w:top="1701" w:right="851" w:bottom="851" w:left="851" w:header="709" w:footer="709" w:gutter="0"/>
          <w:cols w:space="1560" w:num="1"/>
          <w:docGrid w:linePitch="360" w:charSpace="0"/>
        </w:sectPr>
      </w:pPr>
    </w:p>
    <w:p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и способы её представления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научится: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использовать термины «информация», «сообщение», «данные», «кодирование», а также понимать разницу между употреблением этих терминов в обыденной  речи и в информатике;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записывать в двоичной системе целые числа от 0 до 256;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кодировать и декодировать тексты при известной кодовой таблице;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использовать основные способы графического представления числовой информации.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получит возможность: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узнать о том, что любые данные можно описать, используя алфавит, содержащий только два символа, например 0 и 1;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познакомиться с тем, как информация (данные) представляется в современных компьютерах;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познакомиться с двоичной системой счисления;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познакомиться с двоичным кодированием текстов и наиболее употребительными современными кодами.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Основы алгоритмической культуры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научится: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использовать логические значения, операции и выражения с ними;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создавать и выполнять программы для решения несложных алгоритмических задач в выбранной среде программирования.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получит возможность: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познакомиться с использованием строк, деревьев, графов и с простейшими операциями с этими структурами;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создавать программы для решения несложных задач, возникающих в процессе учебы и вне её.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Использование программных систем и сервисов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научится: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базовым навыкам работы с компьютером;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получит возможность: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познакомиться с программными средствами для работы с аудио-визуальными данными и соответствующим понятийным аппаратом;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научиться создавать текстовые документы, включающие рисунки и другие иллюстративные материалы, презентации и т. п.;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в информационном пространстве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научится: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базовым навыкам и знаниям, необходимым для использования интернет-сервисов при решении учебных и внеучебных задач;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организации своего личного пространства данных с использованием индивидуальных накопителей данных, интернет-сервисов и т. п.;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основам соблюдения норм информационной этики и права.</w:t>
      </w:r>
    </w:p>
    <w:p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Выпускник получит возможность: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познакомиться с принципами устройства Интернета и сетевого взаимодействия между компьютерами, методами поиска в Интернете;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>
      <w:pPr>
        <w:rPr>
          <w:rFonts w:ascii="Times New Roman" w:hAnsi="Times New Roman" w:cs="Times New Roman"/>
        </w:rPr>
        <w:sectPr>
          <w:pgSz w:w="16838" w:h="11906" w:orient="landscape"/>
          <w:pgMar w:top="1701" w:right="851" w:bottom="851" w:left="851" w:header="709" w:footer="709" w:gutter="0"/>
          <w:cols w:space="1560" w:num="1"/>
          <w:docGrid w:linePitch="360" w:charSpace="0"/>
        </w:sectPr>
      </w:pPr>
      <w:r>
        <w:rPr>
          <w:rFonts w:ascii="Times New Roman" w:hAnsi="Times New Roman" w:cs="Times New Roman"/>
        </w:rPr>
        <w:t>• получить представление о тенденциях развития ИКТ.</w:t>
      </w:r>
    </w:p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</w:t>
      </w:r>
    </w:p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(1 час в неделю)</w:t>
      </w:r>
    </w:p>
    <w:tbl>
      <w:tblPr>
        <w:tblStyle w:val="4"/>
        <w:tblW w:w="11225" w:type="dxa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63"/>
        <w:gridCol w:w="3264"/>
        <w:gridCol w:w="3954"/>
        <w:gridCol w:w="1502"/>
        <w:gridCol w:w="1742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95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8" w:hRule="atLeast"/>
          <w:jc w:val="center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8" w:hRule="atLeast"/>
          <w:jc w:val="center"/>
        </w:trPr>
        <w:tc>
          <w:tcPr>
            <w:tcW w:w="7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4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20"/>
              <w:snapToGrid w:val="0"/>
              <w:spacing w:before="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Информация и информационные процессы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20"/>
              <w:snapToGrid w:val="0"/>
              <w:spacing w:before="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Компьютер как универсальное устройство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bCs/>
                <w:color w:val="000000"/>
              </w:rPr>
              <w:t>обработки информации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20"/>
              <w:snapToGrid w:val="0"/>
              <w:spacing w:before="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Обработка графической информации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20"/>
              <w:snapToGrid w:val="0"/>
              <w:spacing w:before="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Обработка текстовой информации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Мультимедиа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  <w:jc w:val="center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(1 час в неделю)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108"/>
        <w:gridCol w:w="1345"/>
        <w:gridCol w:w="169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5" w:hRule="atLeast"/>
          <w:jc w:val="center"/>
        </w:trPr>
        <w:tc>
          <w:tcPr>
            <w:tcW w:w="7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Названия темы (раздела)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Количество практических работ 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7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информатику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7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Раздел 2. Информационные и коммуникационные технологии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7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Тема1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7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Раздел 3. Алгоритмы и начала программирования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7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Тема 2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 Основы алгоритмизации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7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Тема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atLeast"/>
          <w:jc w:val="center"/>
        </w:trPr>
        <w:tc>
          <w:tcPr>
            <w:tcW w:w="7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jc w:val="right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8"/>
          <w:szCs w:val="28"/>
        </w:rPr>
        <w:t>9 класс (1 час в неделю)</w:t>
      </w: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520"/>
        <w:gridCol w:w="992"/>
        <w:gridCol w:w="99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>
            <w:pPr>
              <w:pStyle w:val="14"/>
              <w:spacing w:before="0" w:after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Введение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>
            <w:pPr>
              <w:pStyle w:val="14"/>
              <w:spacing w:before="0" w:after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Моделирование и формализация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>
            <w:pPr>
              <w:pStyle w:val="14"/>
              <w:spacing w:before="0" w:after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Алгоритмизация и программирование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>
            <w:pPr>
              <w:pStyle w:val="14"/>
              <w:spacing w:before="0" w:after="0"/>
              <w:ind w:firstLine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Обработка числовой информации в электронных таблицах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Коммуникационные технологии</w:t>
            </w: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>
            <w:pPr>
              <w:pStyle w:val="14"/>
              <w:spacing w:before="0" w:after="0"/>
              <w:ind w:firstLine="34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Итого: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</w:rPr>
              <w:t>34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</w:rPr>
              <w:t>17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</w:rPr>
              <w:t>17</w:t>
            </w:r>
            <w:r>
              <w:rPr>
                <w:rFonts w:ascii="Times New Roman" w:hAnsi="Times New Roman" w:cs="Times New Roman"/>
                <w:b/>
                <w:i/>
              </w:rPr>
              <w:fldChar w:fldCharType="end"/>
            </w:r>
          </w:p>
        </w:tc>
      </w:tr>
    </w:tbl>
    <w:p>
      <w:pPr>
        <w:pStyle w:val="15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701" w:right="851" w:bottom="851" w:left="851" w:header="709" w:footer="709" w:gutter="0"/>
          <w:cols w:space="1560" w:num="1"/>
          <w:docGrid w:linePitch="360" w:charSpace="0"/>
        </w:sectPr>
      </w:pPr>
    </w:p>
    <w:p>
      <w:pPr>
        <w:pStyle w:val="15"/>
        <w:jc w:val="center"/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pacing w:val="-6"/>
          <w:sz w:val="28"/>
          <w:szCs w:val="28"/>
        </w:rPr>
        <w:t xml:space="preserve">Календарно-тематическое 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  <w:t>планирование курса информатики 7 класс</w:t>
      </w:r>
    </w:p>
    <w:tbl>
      <w:tblPr>
        <w:tblStyle w:val="4"/>
        <w:tblW w:w="14292" w:type="dxa"/>
        <w:tblInd w:w="7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10"/>
        <w:gridCol w:w="2353"/>
        <w:gridCol w:w="3107"/>
        <w:gridCol w:w="2713"/>
        <w:gridCol w:w="2286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Style w:val="7"/>
                <w:rFonts w:cs="Times New Roman"/>
                <w:b w:val="0"/>
              </w:rPr>
            </w:pPr>
            <w:r>
              <w:rPr>
                <w:rStyle w:val="7"/>
                <w:rFonts w:cs="Times New Roman"/>
                <w:b w:val="0"/>
              </w:rPr>
              <w:t>№ п/п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Style w:val="7"/>
                <w:rFonts w:cs="Times New Roman"/>
                <w:b w:val="0"/>
              </w:rPr>
            </w:pPr>
            <w:r>
              <w:rPr>
                <w:rStyle w:val="7"/>
                <w:rFonts w:cs="Times New Roman"/>
                <w:b w:val="0"/>
              </w:rPr>
              <w:t>Дата проведения урока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Style w:val="7"/>
                <w:rFonts w:cs="Times New Roman"/>
                <w:b w:val="0"/>
              </w:rPr>
            </w:pPr>
            <w:r>
              <w:rPr>
                <w:rStyle w:val="7"/>
                <w:rFonts w:cs="Times New Roman"/>
                <w:b w:val="0"/>
              </w:rPr>
              <w:t>Тема урока</w:t>
            </w:r>
          </w:p>
        </w:tc>
        <w:tc>
          <w:tcPr>
            <w:tcW w:w="8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Style w:val="7"/>
                <w:rFonts w:cs="Times New Roman"/>
                <w:b w:val="0"/>
              </w:rPr>
            </w:pPr>
            <w:r>
              <w:rPr>
                <w:rStyle w:val="7"/>
                <w:rFonts w:cs="Times New Roman"/>
                <w:b w:val="0"/>
              </w:rPr>
              <w:t>Планируемые результаты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</w:rPr>
              <w:t>Домашнее задание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Style w:val="7"/>
                <w:rFonts w:cs="Times New Roman"/>
                <w:b w:val="0"/>
              </w:rPr>
            </w:pPr>
            <w:r>
              <w:rPr>
                <w:rStyle w:val="7"/>
                <w:rFonts w:cs="Times New Roman"/>
                <w:b w:val="0"/>
              </w:rPr>
              <w:t>Предметные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Style w:val="7"/>
                <w:rFonts w:cs="Times New Roman"/>
                <w:b w:val="0"/>
              </w:rPr>
            </w:pPr>
            <w:r>
              <w:rPr>
                <w:rStyle w:val="7"/>
                <w:rFonts w:cs="Times New Roman"/>
                <w:b w:val="0"/>
              </w:rPr>
              <w:t>Метапредметные УУД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</w:rPr>
              <w:t>Личностные УУД</w:t>
            </w: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Style w:val="7"/>
                <w:rFonts w:cs="Times New Roman"/>
                <w:b w:val="0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Style w:val="7"/>
                <w:rFonts w:cs="Times New Roman"/>
                <w:b w:val="0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Style w:val="7"/>
                <w:rFonts w:cs="Times New Roman"/>
                <w:b w:val="0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sz w:val="28"/>
              </w:rPr>
              <w:t xml:space="preserve"> ВВЕДЕНИЕ (1 ч.)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 нед сент.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spacing w:after="280"/>
              <w:ind w:left="34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выполнять требования по ТБ</w:t>
            </w:r>
          </w:p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 xml:space="preserve">углубить общие представления о месте информатики в системе других наук, о целях изучения курса информатики;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Регулятивные:</w:t>
            </w:r>
            <w:r>
              <w:rPr>
                <w:rStyle w:val="7"/>
                <w:rFonts w:cs="Times New Roman"/>
                <w:b w:val="0"/>
                <w:i/>
                <w:sz w:val="28"/>
              </w:rPr>
              <w:br w:type="textWrapping"/>
            </w:r>
            <w:r>
              <w:rPr>
                <w:rStyle w:val="7"/>
                <w:rFonts w:cs="Times New Roman"/>
                <w:b w:val="0"/>
              </w:rPr>
              <w:t>Ставят учебные задачи на основе соотнесения того, что уже известно и усвоено, и того, что еще не известно; организация рабочего места, выполнение правил гигиены учебного труда</w:t>
            </w:r>
          </w:p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Познавательные:</w:t>
            </w:r>
            <w:r>
              <w:rPr>
                <w:rStyle w:val="7"/>
                <w:rFonts w:cs="Times New Roman"/>
                <w:b w:val="0"/>
                <w:i/>
                <w:sz w:val="28"/>
              </w:rPr>
              <w:br w:type="textWrapping"/>
            </w:r>
            <w:r>
              <w:rPr>
                <w:rStyle w:val="7"/>
                <w:rFonts w:cs="Times New Roman"/>
                <w:b w:val="0"/>
              </w:rPr>
              <w:t xml:space="preserve"> получают целостные представления о роли ИКТ при изучении школьных предметов и в повседневной жизни;  формируется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</w:p>
          <w:p>
            <w:pPr>
              <w:pStyle w:val="14"/>
              <w:spacing w:before="0"/>
              <w:rPr>
                <w:rStyle w:val="7"/>
                <w:rFonts w:cs="Times New Roman"/>
                <w:b w:val="0"/>
              </w:rPr>
            </w:pPr>
            <w:r>
              <w:rPr>
                <w:rStyle w:val="7"/>
                <w:rFonts w:cs="Times New Roman"/>
                <w:b w:val="0"/>
                <w:i/>
              </w:rPr>
              <w:t>Коммуникативные:</w:t>
            </w:r>
            <w:r>
              <w:rPr>
                <w:rStyle w:val="7"/>
                <w:rFonts w:cs="Times New Roman"/>
                <w:b w:val="0"/>
                <w:i/>
                <w:sz w:val="28"/>
              </w:rPr>
              <w:br w:type="textWrapping"/>
            </w:r>
            <w:r>
              <w:rPr>
                <w:rStyle w:val="7"/>
                <w:rFonts w:cs="Times New Roman"/>
                <w:b w:val="0"/>
              </w:rPr>
              <w:t xml:space="preserve">Формулируют собственное мнение и позицию, задают вопросы, строят понятные для партнера высказывания; умение работать с учебником; 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Style w:val="7"/>
                <w:rFonts w:cs="Times New Roman"/>
                <w:b w:val="0"/>
              </w:rPr>
            </w:pPr>
            <w:r>
              <w:rPr>
                <w:rStyle w:val="7"/>
                <w:rFonts w:cs="Times New Roman"/>
                <w:b w:val="0"/>
              </w:rPr>
              <w:t xml:space="preserve">Формируются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введение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</w:rPr>
              <w:t>Тема «Информация и информационные процессы» (8 ч)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 нед. сент.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snapToGrid w:val="0"/>
              <w:ind w:left="34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определять виды информационных сигналов, виды информации по способу восприятия, оценивать  информацию с позиции ее свойств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Получат возможность: углубить</w:t>
            </w:r>
            <w:r>
              <w:rPr>
                <w:rStyle w:val="7"/>
                <w:rFonts w:cs="Times New Roman"/>
                <w:b w:val="0"/>
              </w:rPr>
              <w:t xml:space="preserve"> общие представления об информации и ее свойствах;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cs="Times New Roman"/>
                <w:b w:val="0"/>
              </w:rPr>
              <w:t>принятие учебной цели</w:t>
            </w:r>
          </w:p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Познавательные: </w:t>
            </w:r>
            <w:r>
              <w:rPr>
                <w:rStyle w:val="7"/>
                <w:rFonts w:cs="Times New Roman"/>
                <w:b w:val="0"/>
              </w:rPr>
              <w:t xml:space="preserve">понимание общепредметной сущности понятий «информация», «сигнал»; 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cs="Times New Roman"/>
                <w:b w:val="0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Style w:val="7"/>
                <w:rFonts w:cs="Times New Roman"/>
                <w:b w:val="0"/>
              </w:rPr>
              <w:t>Получат представления об информации как важнейшем стратегическом ресурсе развития личности, государства,</w:t>
            </w:r>
            <w:r>
              <w:rPr>
                <w:rStyle w:val="7"/>
                <w:rFonts w:cs="Times New Roman"/>
                <w:b w:val="0"/>
                <w:sz w:val="28"/>
              </w:rPr>
              <w:t xml:space="preserve"> </w:t>
            </w:r>
            <w:r>
              <w:rPr>
                <w:rStyle w:val="7"/>
                <w:rFonts w:cs="Times New Roman"/>
                <w:b w:val="0"/>
              </w:rPr>
              <w:t xml:space="preserve">общества 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1.1 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 нед.сент.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34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классифицировать информационные процессы;  приводить примеры сбора и обработки информации в деятельности человека, в живой природе, обществе, технике; </w:t>
            </w:r>
          </w:p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 xml:space="preserve">углубить общие представления об информационных процессах и их роли в современном мире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cs="Times New Roman"/>
                <w:b w:val="0"/>
              </w:rPr>
              <w:t>принятие учебной цели</w:t>
            </w:r>
          </w:p>
          <w:p>
            <w:pPr>
              <w:pStyle w:val="14"/>
              <w:snapToGrid w:val="0"/>
              <w:spacing w:before="0" w:after="0"/>
              <w:rPr>
                <w:rFonts w:eastAsia="Times New Roman" w:cs="Times New Roman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Познавательные: </w:t>
            </w:r>
            <w:r>
              <w:rPr>
                <w:rStyle w:val="7"/>
                <w:rFonts w:eastAsia="Times New Roman" w:cs="Times New Roman"/>
                <w:b w:val="0"/>
              </w:rPr>
              <w:t>навыки анализа процессов в биологических, технических</w:t>
            </w:r>
          </w:p>
          <w:p>
            <w:pPr>
              <w:autoSpaceDE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 социальных системах, выделения в них информационной составляющей;</w:t>
            </w:r>
          </w:p>
          <w:p>
            <w:pPr>
              <w:autoSpaceDE w:val="0"/>
              <w:rPr>
                <w:rStyle w:val="7"/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eastAsia="Times New Roman" w:cs="Times New Roman"/>
              </w:rPr>
              <w:t>общепредметные навыки обработки информации;</w:t>
            </w:r>
          </w:p>
          <w:p>
            <w:pPr>
              <w:pStyle w:val="14"/>
              <w:snapToGrid w:val="0"/>
              <w:spacing w:before="0" w:after="0"/>
              <w:rPr>
                <w:rStyle w:val="7"/>
                <w:rFonts w:eastAsia="Times New Roman" w:cs="Times New Roman"/>
                <w:b w:val="0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eastAsia="Times New Roman" w:cs="Times New Roman"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понимание значимости информационной деятельности для</w:t>
            </w:r>
          </w:p>
          <w:p>
            <w:pPr>
              <w:autoSpaceDE w:val="0"/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</w:rPr>
              <w:t>современного человека.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 нед.сент.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34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 приводить примеры хранения  и передачи информации в деятельности человека, в живой природе, обществе, технике; строить модель информационного процесса передачи информации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 xml:space="preserve">углубить общие представления об информационных процессах и их роли в современном мире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280"/>
              <w:rPr>
                <w:rStyle w:val="7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ascii="Times New Roman" w:hAnsi="Times New Roman" w:cs="Times New Roman"/>
                <w:b w:val="0"/>
              </w:rPr>
              <w:t>принятие учебной цели</w:t>
            </w:r>
          </w:p>
          <w:p>
            <w:pPr>
              <w:pStyle w:val="14"/>
              <w:snapToGrid w:val="0"/>
              <w:spacing w:before="0" w:after="0"/>
              <w:rPr>
                <w:rFonts w:eastAsia="Times New Roman" w:cs="Times New Roman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Познавательные: </w:t>
            </w:r>
            <w:r>
              <w:rPr>
                <w:rStyle w:val="7"/>
                <w:rFonts w:eastAsia="Times New Roman" w:cs="Times New Roman"/>
                <w:b w:val="0"/>
              </w:rPr>
              <w:t>навыки анализа процессов в биологических, технических</w:t>
            </w:r>
          </w:p>
          <w:p>
            <w:pPr>
              <w:autoSpaceDE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 социальных системах, выделения в них информационной составляющей;</w:t>
            </w:r>
          </w:p>
          <w:p>
            <w:pPr>
              <w:autoSpaceDE w:val="0"/>
              <w:rPr>
                <w:rStyle w:val="7"/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eastAsia="Times New Roman" w:cs="Times New Roman"/>
              </w:rPr>
              <w:t>общепредметные навыки обработки информации;</w:t>
            </w:r>
          </w:p>
          <w:p>
            <w:pPr>
              <w:pStyle w:val="14"/>
              <w:snapToGrid w:val="0"/>
              <w:spacing w:before="0" w:after="0"/>
              <w:rPr>
                <w:rFonts w:eastAsia="Times New Roman" w:cs="Times New Roman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понимание значимости информационной деятельности для</w:t>
            </w:r>
          </w:p>
          <w:p>
            <w:pPr>
              <w:autoSpaceDE w:val="0"/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</w:rPr>
              <w:t>современного человека.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1.2 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 нед. окт.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left="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Всемирная паутина как информационное хранилище. </w:t>
            </w:r>
            <w:r>
              <w:rPr>
                <w:rFonts w:ascii="Times New Roman" w:hAnsi="Times New Roman" w:cs="Times New Roman"/>
                <w:b/>
              </w:rPr>
              <w:t>Пр.р.№1 «Поиск информации в сети Интернет»</w:t>
            </w:r>
          </w:p>
          <w:p>
            <w:pPr>
              <w:pStyle w:val="11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ind w:left="34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осуществлять поиск информации в сети Интернет с использованием простых запросов (по одному признаку), сохранять для индивидуального использования найденные в сети Интернет информационные объекты и ссылки на них; 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>расширить представление о WWW как всемирном хранилище информации; сформировать понятие о поисковых системах и принципах их работы;</w:t>
            </w:r>
            <w:r>
              <w:rPr>
                <w:rStyle w:val="7"/>
                <w:rFonts w:cs="Times New Roman"/>
                <w:b w:val="0"/>
                <w:i/>
              </w:rPr>
              <w:t xml:space="preserve">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28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ascii="Times New Roman" w:hAnsi="Times New Roman" w:cs="Times New Roman"/>
                <w:b w:val="0"/>
              </w:rPr>
              <w:t>принятие учебной цели,  планирование, организация труда</w:t>
            </w:r>
          </w:p>
          <w:p>
            <w:pPr>
              <w:snapToGrid w:val="0"/>
              <w:rPr>
                <w:rFonts w:ascii="Times New Roman" w:hAnsi="Times New Roman" w:eastAsia="Times New Roman" w:cs="Times New Roman"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ascii="Times New Roman" w:hAnsi="Times New Roman" w:eastAsia="Times New Roman" w:cs="Times New Roman"/>
              </w:rPr>
              <w:t>основные универсальные умения информационного</w:t>
            </w:r>
          </w:p>
          <w:p>
            <w:pPr>
              <w:autoSpaceDE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характера: постановка и формулирование проблемы; поиск и выделение</w:t>
            </w:r>
          </w:p>
          <w:p>
            <w:pPr>
              <w:autoSpaceDE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Fonts w:ascii="Times New Roman" w:hAnsi="Times New Roman" w:eastAsia="Times New Roman" w:cs="Times New Roman"/>
              </w:rPr>
              <w:t>необходимой информации, применение методов информационного поиска;</w:t>
            </w:r>
          </w:p>
          <w:p>
            <w:pPr>
              <w:autoSpaceDE w:val="0"/>
              <w:rPr>
                <w:rStyle w:val="7"/>
                <w:rFonts w:ascii="Times New Roman" w:hAnsi="Times New Roman" w:eastAsia="Times New Roman" w:cs="Times New Roman"/>
                <w:b w:val="0"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рассуждать, инициативное сотрудничество в поиске и сборе информации, управление поведением партнера — контроль, коррекция, оценка действий партнера.</w:t>
            </w:r>
          </w:p>
          <w:p>
            <w:pPr>
              <w:autoSpaceDE w:val="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владение первичными навыками анализа и критичной оценки</w:t>
            </w:r>
          </w:p>
          <w:p>
            <w:pPr>
              <w:autoSpaceDE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получаемой информации; ответственное отношение к информации с учетом</w:t>
            </w:r>
          </w:p>
          <w:p>
            <w:pPr>
              <w:autoSpaceDE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правовых и этических аспектов ее распространения; развитие чувства личной</w:t>
            </w:r>
          </w:p>
          <w:p>
            <w:pPr>
              <w:autoSpaceDE w:val="0"/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</w:rPr>
              <w:t>ответственности за качество окружающей информационной среды.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 нед. окт.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определять знаковую систему представления информации; устанавливать общее и различия в естественных и формальных языках.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>обобщить представления о различных способах представления информации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принятие учебной цели,  планирование,</w:t>
            </w:r>
          </w:p>
          <w:p>
            <w:pPr>
              <w:snapToGrid w:val="0"/>
              <w:rPr>
                <w:rFonts w:ascii="Times New Roman" w:hAnsi="Times New Roman" w:eastAsia="Times New Roman" w:cs="Times New Roman"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ascii="Times New Roman" w:hAnsi="Times New Roman" w:eastAsia="Times New Roman" w:cs="Times New Roman"/>
              </w:rPr>
              <w:t>понимание общепредметной сущности понятия «знак»;</w:t>
            </w:r>
          </w:p>
          <w:p>
            <w:pPr>
              <w:autoSpaceDE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Fonts w:ascii="Times New Roman" w:hAnsi="Times New Roman" w:eastAsia="Times New Roman" w:cs="Times New Roman"/>
              </w:rPr>
              <w:t>общеучебные умения анализа, сравнения, классификации</w:t>
            </w:r>
          </w:p>
          <w:p>
            <w:pPr>
              <w:autoSpaceDE w:val="0"/>
              <w:rPr>
                <w:rFonts w:ascii="Times New Roman" w:hAnsi="Times New Roman" w:eastAsia="Times New Roman" w:cs="Times New Roman"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представления о языке, его роли в передаче собственных</w:t>
            </w:r>
          </w:p>
          <w:p>
            <w:pPr>
              <w:autoSpaceDE w:val="0"/>
              <w:rPr>
                <w:rStyle w:val="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</w:rPr>
              <w:t>мыслей и общении с другими людьми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 нед.окт.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 понимать отличия между  непрерывной формой представления информации и дискретной; кодировать и декодировать сообщения  по известным правилам кодирования; </w:t>
            </w:r>
          </w:p>
          <w:p>
            <w:pPr>
              <w:pStyle w:val="14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>углубить</w:t>
            </w:r>
            <w:r>
              <w:rPr>
                <w:rStyle w:val="7"/>
                <w:rFonts w:cs="Times New Roman"/>
                <w:b w:val="0"/>
                <w:i/>
              </w:rPr>
              <w:t xml:space="preserve"> </w:t>
            </w:r>
            <w:r>
              <w:rPr>
                <w:rStyle w:val="7"/>
                <w:rFonts w:cs="Times New Roman"/>
                <w:b w:val="0"/>
              </w:rPr>
              <w:t xml:space="preserve">понимание роли дискретизации информации в развитии средств ИКТ.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принятие учебной цели,  планирование,</w:t>
            </w:r>
          </w:p>
          <w:p>
            <w:pPr>
              <w:snapToGrid w:val="0"/>
              <w:rPr>
                <w:rFonts w:ascii="Times New Roman" w:hAnsi="Times New Roman" w:eastAsia="Times New Roman" w:cs="Times New Roman"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ascii="Times New Roman" w:hAnsi="Times New Roman" w:eastAsia="Times New Roman" w:cs="Times New Roman"/>
              </w:rPr>
              <w:t>понимание универсальности двоичного кодирования;</w:t>
            </w:r>
          </w:p>
          <w:p>
            <w:pPr>
              <w:autoSpaceDE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навыки представления информации в разных формах; навыки анализа</w:t>
            </w:r>
          </w:p>
          <w:p>
            <w:pPr>
              <w:autoSpaceDE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информации; способность выявлять инвариантную сущность на первый</w:t>
            </w:r>
          </w:p>
          <w:p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взгляд различных процессов;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>навыки концентрации внимания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 нед. окт.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свободно оперировать с единицами измерения информации; находить информационный объем сообщения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>научиться определять мощность алфавита, используемого для записи сообщения; научиться оценивать информационный объем сообщения, записанного символами произвольного алфавита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принятие учебной цели,  планирование,</w:t>
            </w:r>
          </w:p>
          <w:p>
            <w:pPr>
              <w:autoSpaceDE w:val="0"/>
              <w:snapToGrid w:val="0"/>
              <w:rPr>
                <w:rFonts w:ascii="Times New Roman" w:hAnsi="Times New Roman" w:eastAsia="Times New Roman" w:cs="Times New Roman"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понимание сущности измерения как сопоставления</w:t>
            </w:r>
          </w:p>
          <w:p>
            <w:pPr>
              <w:autoSpaceDE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Fonts w:ascii="Times New Roman" w:hAnsi="Times New Roman" w:eastAsia="Times New Roman" w:cs="Times New Roman"/>
              </w:rPr>
              <w:t>измеряемой величины с единицей измерения</w:t>
            </w:r>
          </w:p>
          <w:p>
            <w:pPr>
              <w:autoSpaceDE w:val="0"/>
              <w:rPr>
                <w:rFonts w:ascii="Times New Roman" w:hAnsi="Times New Roman" w:eastAsia="Times New Roman" w:cs="Times New Roman"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навыки концентрации внимания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1.6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 нед.нояб.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Информация и информационные процессы. Тест 1 «Информация. Информационные процессы»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кодировать и декодировать информацию по известным правилам кодирования; определять количество различных символов, которые могут быть закодированы с помощью двоичного кода фиксированной длины; определять разрядность двоичного кода, необходимого для кодирования всех символов алфавита заданной мощности.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 xml:space="preserve">углубить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информации; 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принятие учебной цели,  планирование, организация, контроль учебного труда.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cs="Times New Roman"/>
              </w:rPr>
              <w:t xml:space="preserve">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i/>
              </w:rPr>
            </w:pP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Style w:val="7"/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Тема «Компьютер как универсальное устройство для работы с информацией» (7 ч.)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 нед.нояб.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компьютера и их функции.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Пр.р.№2 «Компьютеры и их история»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анализировать  устройства компьютера с точки зрения процедур ввода, хранения, обработки, вывода и передачи информации</w:t>
            </w:r>
          </w:p>
          <w:p>
            <w:pPr>
              <w:pStyle w:val="14"/>
              <w:snapToGrid w:val="0"/>
              <w:spacing w:before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 xml:space="preserve">систематизировать представления об основных устройствах компьютера и их функциях; </w:t>
            </w:r>
          </w:p>
          <w:p>
            <w:pPr>
              <w:pStyle w:val="14"/>
              <w:snapToGrid w:val="0"/>
              <w:spacing w:before="0"/>
              <w:rPr>
                <w:rFonts w:cs="Times New Roman"/>
              </w:rPr>
            </w:pP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принятие учебной цели,  планирование, организация, контроль учебного труда.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cs="Times New Roman"/>
              </w:rPr>
              <w:t xml:space="preserve">обобщѐнные представления о компьютере как универсальном устройстве обработки информации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понимание роли компьютеров в жизни современного человека; способность увязать знания об основных возможностях компьютера  с собственным жизненным опытом; интерес к изучению вопросов, связанных с историей вычислительной техники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 нед.нояб.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№3 «Устройства персонального компьютера»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 называть основные устройства персонального компьютера и их актуальные характеристики; 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 xml:space="preserve">систематизировать представления об основных устройствах компьютера и их функциях;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принятие учебной цели,  планирование, организация, контроль учебного труда.</w:t>
            </w:r>
          </w:p>
          <w:p>
            <w:pPr>
              <w:pStyle w:val="14"/>
              <w:snapToGrid w:val="0"/>
              <w:spacing w:before="0" w:after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cs="Times New Roman"/>
              </w:rPr>
              <w:t xml:space="preserve">понимание назначения основных устройств персонального компьютера;  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понимание роли компьютеров в жизни современного человека; способность увязать знания об основных возможностях компьютера  с собственным жизненным опытом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 нед.дек.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компьютера. Системное программное обеспечение. 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классифицировать программное обеспечение персонального компьютера и основных его групп, подбирать программное обеспечение, соответствующее решаемой задаче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>научиться систематизировать знания о назначении и функциях программного обеспечения компьютера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принятие учебной цели,  планирование, организация, контроль учебного труда.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cs="Times New Roman"/>
              </w:rPr>
              <w:t xml:space="preserve">понимание назначения системного программного обеспечения персонального компьютера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понимание роли компьютеров в жизни современного человека; понимание значимости антивирусной защиты как важного направления информационной безопасности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2.3 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 нед.дек.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программирования и прикладное программное обеспечение.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№4 «Программное обеспечение компьютера»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описывать виды и состав программного обеспечения современных компьютеров. Получат представление о программировании как о сфере профессиональной деятельности; представление о возможностях использования компьютеров в других сферах деятельности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>научиться систематизировать знания о назначении и функциях программного обеспечения компьютера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принятие учебной цели,  планирование, организация, контроль учебного труда.</w:t>
            </w:r>
          </w:p>
          <w:p>
            <w:pPr>
              <w:pStyle w:val="14"/>
              <w:snapToGrid w:val="0"/>
              <w:spacing w:before="0" w:after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cs="Times New Roman"/>
              </w:rPr>
              <w:t>понимание назначения прикладного программного обеспечения персонального компьютера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умение с достаточной полнотой и точностью выражать свои мысли в соответствии с задачами и условиями коммуникации ; владение монологической и диалогической формами речи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понимание правовых норм использования программного обеспечения; ответственное отношение к используемому программному обеспечению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>§ 2.3.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 нед.дек.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Файлы и файловые структуры.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№5 «Работа с объектами файловой системы»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оперировать объектами файловой системы</w:t>
            </w:r>
          </w:p>
          <w:p>
            <w:pPr>
              <w:pStyle w:val="14"/>
              <w:snapToGrid w:val="0"/>
              <w:spacing w:before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 xml:space="preserve">расширить представления об объектах файловой системы и навыки работы с ними; 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>принятие учебной цели,  планирование, организация, контроль учебного труда.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cs="Times New Roman"/>
              </w:rPr>
              <w:t xml:space="preserve">умения и навыки организации файловой структуры в личном информационном пространстве; 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понимание необходимости упорядоченного хранения собственных программ и данных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 нед.дек.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Пользовательский интерфейс.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№6 «Настройка пользовательского интерфейса»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определять назначение элементов пользовательского интерфейса, использовать их для эффективной работы с приложениями</w:t>
            </w:r>
          </w:p>
          <w:p>
            <w:pPr>
              <w:pStyle w:val="14"/>
              <w:snapToGrid w:val="0"/>
              <w:spacing w:before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>понимание сущности понятий «интерфейс», «информационный ресурс», «информационное пространство пользователя»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>принятие учебной цели,  планирование, организация, контроль учебного труда.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cs="Times New Roman"/>
              </w:rPr>
              <w:t xml:space="preserve">навыки оперирования компьютерными информационными объектами в наглядно-графической форме;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>понимание необходимости ответственного отношения к информационным ресурсам и информационному пространству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 нед.дек.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Компьютер как универсальное устройство для работы с информацией. </w:t>
            </w:r>
          </w:p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 «Компьютер как универсальное устройство для работы с информацией. 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классифицировать программное обеспечение персонального компьютера и основных его групп, оперировать объектами файловой системы</w:t>
            </w:r>
          </w:p>
          <w:p>
            <w:pPr>
              <w:pStyle w:val="14"/>
              <w:snapToGrid w:val="0"/>
              <w:spacing w:before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>углубить</w:t>
            </w:r>
            <w:r>
              <w:rPr>
                <w:rStyle w:val="7"/>
                <w:rFonts w:cs="Times New Roman"/>
                <w:b w:val="0"/>
                <w:i/>
              </w:rPr>
              <w:t xml:space="preserve"> </w:t>
            </w:r>
            <w:r>
              <w:rPr>
                <w:rStyle w:val="7"/>
                <w:rFonts w:cs="Times New Roman"/>
                <w:b w:val="0"/>
              </w:rPr>
              <w:t xml:space="preserve">представления о компьютере как универсальном устройстве обработки информации;  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>принятие учебной цели,  планирование, организация, контроль учебного труда.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cs="Times New Roman"/>
              </w:rPr>
              <w:t xml:space="preserve">основные навыки и умения использования компьютерных устройств; навыки создания личного информационного пространства; 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способность увязать знания об основных возможностях компьютера  с собственным жизненным опытом; развитие чувства личной ответственности за качество окружающей информационной среды. 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0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Тема «Обработка графической информации» (4 ч)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 нед.янв.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изображения на экране компьютера.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№7 «Обработка и создание растровых изображений» (1-5)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определять основные параметры монитора, получат представление о видеосистеме и способе формирования цвета, научатся решать задачи на вычисление объема видеопамяти</w:t>
            </w:r>
          </w:p>
          <w:p>
            <w:pPr>
              <w:pStyle w:val="14"/>
              <w:snapToGrid w:val="0"/>
              <w:spacing w:before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>систематизированные представления о формировании изображений на экране монитора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>принятие учебной цели,  планирование, организация, контроль учебного труда.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cs="Times New Roman"/>
              </w:rPr>
              <w:t xml:space="preserve">умения выделять инвариантную сущность внешне различных объектов; 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>способность применять теоретические знания для решения практических задач; интерес к изучению вопросов, связанных с компьютерной графикой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3.1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 нед.янв.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№7 «Обработка и создание растровых изображений» (6-10)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различать векторную и растровую графику, определять типы основных графических файлов по расширению, определять размер файла изображения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 xml:space="preserve">систематизированные представления о растровой и векторной графике; 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принятие учебной цели,  планирование, организация, контроль учебного труда.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cs="Times New Roman"/>
              </w:rPr>
              <w:t xml:space="preserve">умения правильно выбирать формат (способ представления) графических файлов в зависимости от решаемой задачи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>знание сфер применения компьютерной графики; способность применять теоретические знания для решения практических задач; интерес к изучению вопросов, связанных с компьютерной графикой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3.2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 нед.янв.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 №8 «Создание векторных изображений»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(1-5)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основным приемам работы в редакторе </w:t>
            </w:r>
            <w:r>
              <w:rPr>
                <w:rStyle w:val="7"/>
                <w:rFonts w:cs="Times New Roman"/>
                <w:b w:val="0"/>
                <w:lang w:val="en-US"/>
              </w:rPr>
              <w:t>OpenOffice</w:t>
            </w:r>
            <w:r>
              <w:rPr>
                <w:rStyle w:val="7"/>
                <w:rFonts w:cs="Times New Roman"/>
                <w:b w:val="0"/>
              </w:rPr>
              <w:t>.</w:t>
            </w:r>
            <w:r>
              <w:rPr>
                <w:rStyle w:val="7"/>
                <w:rFonts w:cs="Times New Roman"/>
                <w:b w:val="0"/>
                <w:lang w:val="en-US"/>
              </w:rPr>
              <w:t>org</w:t>
            </w:r>
            <w:r>
              <w:rPr>
                <w:rStyle w:val="7"/>
                <w:rFonts w:cs="Times New Roman"/>
                <w:b w:val="0"/>
              </w:rPr>
              <w:t xml:space="preserve"> </w:t>
            </w:r>
            <w:r>
              <w:rPr>
                <w:rStyle w:val="7"/>
                <w:rFonts w:cs="Times New Roman"/>
                <w:b w:val="0"/>
                <w:lang w:val="en-US"/>
              </w:rPr>
              <w:t>Draw</w:t>
            </w:r>
            <w:r>
              <w:rPr>
                <w:rStyle w:val="7"/>
                <w:rFonts w:cs="Times New Roman"/>
                <w:b w:val="0"/>
              </w:rPr>
              <w:t xml:space="preserve"> (выделение, копирование, изменение цвета, преобразование, текст, рисование кистью и карандашом)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>систематизированные представления об инструментах создания графических изображений; развитие основных навыков и умений использования графических редакторов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</w:pPr>
            <w:r>
              <w:rPr>
                <w:rStyle w:val="7"/>
                <w:rFonts w:ascii="Times New Roman" w:hAnsi="Times New Roman"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ascii="Times New Roman" w:hAnsi="Times New Roman" w:eastAsia="Times New Roman" w:cs="Times New Roman"/>
                <w:b w:val="0"/>
              </w:rPr>
              <w:t>принятие учебной цели,  планирование, организация, контроль учебного труда.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cs="Times New Roman"/>
              </w:rPr>
              <w:t xml:space="preserve">умения подбирать и использовать инструментарий для решения поставленной задачи; 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интерес к изучению вопросов, связанных с компьютерной графикой.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 нед.февр.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«Обработка графической информации».</w:t>
            </w:r>
          </w:p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4"/>
                <w:szCs w:val="24"/>
              </w:rPr>
              <w:t>Тест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Научатся: </w:t>
            </w:r>
            <w:r>
              <w:rPr>
                <w:rStyle w:val="7"/>
                <w:rFonts w:cs="Times New Roman"/>
                <w:b w:val="0"/>
              </w:rPr>
              <w:t xml:space="preserve"> различать векторную и растровую графику, определять типы основных графических файлов по расширению, определять размер файла изображения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>систематизированные представления об основных понятиях, связанных с обработкой графической информации на компьютере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Познавательные: </w:t>
            </w:r>
            <w:r>
              <w:rPr>
                <w:rFonts w:cs="Times New Roman"/>
              </w:rPr>
              <w:t xml:space="preserve">основные навыки и умения использования инструментов компьютерной графики для решения практических задач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0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Тема «Обработка текстовой информации» (9 ч)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 нед.февр.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документы и технологии их создания.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№9 «Создание текстовых документов»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(1-4)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применять основные правила создания текстовых документов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 xml:space="preserve">систематизировать представления о технологиях подготовки текстовых документов; знание структурных компонентов текстовых документов; 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широкий спектр умений и навыков использования средств информационных и коммуникационных технологий для создания текстовых документов; умения критического анализа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4.1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 нед.февр.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текстовых документов на компьютере.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№9 «Создание текстовых документов»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(5-7)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применять основные правила создания   и редактирования текстовых документов</w:t>
            </w:r>
          </w:p>
          <w:p>
            <w:pPr>
              <w:pStyle w:val="14"/>
              <w:snapToGrid w:val="0"/>
              <w:spacing w:before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>сформировать</w:t>
            </w:r>
            <w:r>
              <w:rPr>
                <w:rStyle w:val="7"/>
                <w:rFonts w:cs="Times New Roman"/>
                <w:b w:val="0"/>
                <w:i/>
              </w:rPr>
              <w:t xml:space="preserve"> </w:t>
            </w:r>
            <w:r>
              <w:rPr>
                <w:rStyle w:val="7"/>
                <w:rFonts w:cs="Times New Roman"/>
                <w:b w:val="0"/>
              </w:rPr>
              <w:t>представления о вводе и редактировании текстов как этапах создания текстовых документов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широкий спектр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умений и навыков использования средств информационных и коммуникационных технологий для создания текстовых документов; навыки рационального использования имеющихся инструментов; 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понимание социальной, общекультурной роли в жизни современного человека навыков квалифицированного клавиатурного письма. 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4.2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 нед.февр.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форматирование.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№9 «Создание текстовых документов»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(8-13)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применять основные правила форматирования текста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>углубить</w:t>
            </w:r>
            <w:r>
              <w:rPr>
                <w:rStyle w:val="7"/>
                <w:rFonts w:cs="Times New Roman"/>
                <w:b w:val="0"/>
                <w:i/>
              </w:rPr>
              <w:t xml:space="preserve"> </w:t>
            </w:r>
            <w:r>
              <w:rPr>
                <w:rStyle w:val="7"/>
                <w:rFonts w:cs="Times New Roman"/>
                <w:b w:val="0"/>
              </w:rPr>
              <w:t xml:space="preserve">представление о форматировании текста как этапе создания текстового документа; представление о прямом форматировании;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широкий спектр умений и навыков использования средств информационных и коммуникационных технологий для создания текстовых документов; навыки рационального использования имеющихся инструментов;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>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 нед.март.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Стилевое форматирование.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№9 «Создание текстовых документов»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(14-16)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использовать возможности стилевого форматирования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>углубить</w:t>
            </w:r>
            <w:r>
              <w:rPr>
                <w:rStyle w:val="7"/>
                <w:rFonts w:cs="Times New Roman"/>
                <w:b w:val="0"/>
                <w:i/>
              </w:rPr>
              <w:t xml:space="preserve"> </w:t>
            </w:r>
            <w:r>
              <w:rPr>
                <w:rStyle w:val="7"/>
                <w:rFonts w:cs="Times New Roman"/>
                <w:b w:val="0"/>
              </w:rPr>
              <w:t>представление о форматировании текста как этапе создания текстового документа; представление о стилевом форматировании; представление о различных текстовых форматах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 широкий спектр умений и навыков использования средств информационных и коммуникационных технологий для создания текстовых документов; навыки рационального использования имеющихся инструментов; 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 нед.март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Визуализация информации в текстовых документах.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№9 «Создание текстовых документов»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(17-20)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оформлять маркированные и нумерованные списки, создавать таблицы и графические изображения в текст 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>усовершенствовать умения использования средств структурирования и визуализации текстовой информации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 широкий спектр умений и навыков использования средств информационных и коммуникационных технологий для создания текстовых документов; навыки рационального использования имеющихся инструментов; 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>понимание социальной, общекультурной роли в жизни современного человека навыков создания текстовых документов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 нед.март.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текста и системы компьютерного перевода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Пр.р. №11 «Компьютерный перевод текста», Пр.р. №12 «Сканирование и распознавание текстовых документов»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использовать средства автоматизации информационной деятельности при создании текстовых документов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 xml:space="preserve">навыки работы с программным оптического распознавания документов, компьютерными словарями и программами-переводчиками;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широкий спектр умений и навыков использования средств информационных и коммуникационных технологий для работы с текстовой информацией;  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>понимание социальной, общекультурной роли в жизни современного человека навыков работы с программным обеспечением, поддерживающим работу с текстовой информацией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>§ 4.5.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eastAsia="Times New Roman" w:cs="Times New Roman"/>
                <w:b w:val="0"/>
                <w:i/>
              </w:rPr>
            </w:pP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 нед.апр.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решать задачи на вычисление информационного объема текстового сообщения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>углубить знание основных принципов представления текстовой информации в компьютере; владение первичными навыками оценки количественных параметров текстовых документов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умения выделять инвариантную сущность внешне различных объектов; 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способность применять теоретические знания для решения практических задач. 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4.6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 нед.апр.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№10 «Оформление реферата «История вычислительной техники»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основным правилам оформления реферата</w:t>
            </w:r>
          </w:p>
          <w:p>
            <w:pPr>
              <w:pStyle w:val="14"/>
              <w:snapToGrid w:val="0"/>
              <w:spacing w:before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 xml:space="preserve">закрепить умения работы с несколькими текстовыми файлами; умения стилевого форматирования; умения форматирования страниц текстовых документов; 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широкий спектр умений и навыков использования средств информационных и коммуникационных технологий для создания текстовых документов; навыки оформления реферата;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понимание социальной, общекультурной роли в жизни современного человека навыков создания текстовых документов на компьютере.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 нед.апр.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. Тест 4 «Обработка текстовой информации»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применять основные правила для создания текстовых документов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>систематизированные представления об основных понятиях, связанных с обработкой текстовой информации на компьютере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 основные навыки и умения использования инструментов создания текстовых документов для решения практических задач;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3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«Мультимедиа» (4 ч)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 нед.апр.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мультимедиа. 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решать задачи на вычисление объема памяти для записи звуковой и видеоинформации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>систематизировать представления об основных понятиях, связанных с технологией мультимедиа; умения оценивать количественные параметры мультимедийных объектов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умение выделять инвариантную сущность внешне различных объектов; 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>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5.1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 нед.мая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презентации.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№13 «Разработка презентации»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использовать основные приемы создания презентаций в редакторах презентаций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 xml:space="preserve">систематизировать представления об основных понятиях, связанных с компьютерными презентациями; 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 основные навыки и умения использования инструментов создания мультимедийных презентаций для решения практических задач;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умение выражать свои мысли, владение монологической и диалогической формами речи, 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 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 нед.мая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мультимедийной презентации.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№14 «Создание анимации»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использовать основные приемы создания презентаций в редакторах презентаций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>систематизировать представления об основных понятиях, связанных с компьютерными презентациями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труда, коррекция, оценка, способность к волевому усилию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 основные навыки и умения использования инструментов создания мультимедийных презентаций для решения практических задач;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умение выражать свои мысли, владение монологической и диалогической формами речи, умение слушать и задавать вопросы, контроль, коррекция, оценка действий партнера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>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5.2 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 нед.мая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главы Мультимедиа.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 №15 «Создание видеофильма»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 использовать основные приемы создания презентаций в редакторах презентаций</w:t>
            </w:r>
          </w:p>
          <w:p>
            <w:pPr>
              <w:pStyle w:val="14"/>
              <w:snapToGrid w:val="0"/>
              <w:spacing w:before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</w:t>
            </w:r>
            <w:r>
              <w:rPr>
                <w:rStyle w:val="7"/>
                <w:rFonts w:cs="Times New Roman"/>
                <w:b w:val="0"/>
              </w:rPr>
              <w:t xml:space="preserve">систематизировать представления об основных понятиях, связанных с мультимедийными технологиями;   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</w:rPr>
              <w:t xml:space="preserve">принятие учебной цели,  планирование, организация, контроль учебного труда, коррекция, оценка, способность к волевому усилию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>Познавательные:</w:t>
            </w:r>
            <w:r>
              <w:rPr>
                <w:rFonts w:cs="Times New Roman"/>
              </w:rPr>
              <w:t xml:space="preserve"> навыки публичного представления результатов своей работы;  </w:t>
            </w:r>
            <w:r>
              <w:rPr>
                <w:rStyle w:val="7"/>
                <w:rFonts w:eastAsia="Times New Roman" w:cs="Times New Roman"/>
                <w:b w:val="0"/>
                <w:i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</w:rPr>
              <w:t>умение выражать свои мысли, владение монологической и диалогической формами речи,  контроль, коррекция, оценка действий партнера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</w:rPr>
              <w:t xml:space="preserve">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компьютеров. 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cs="Times New Roman"/>
                <w:b w:val="0"/>
                <w:sz w:val="20"/>
                <w:szCs w:val="20"/>
              </w:rPr>
              <w:t xml:space="preserve">§ 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3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(1 ч)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 нед.мая</w:t>
            </w:r>
          </w:p>
        </w:tc>
        <w:tc>
          <w:tcPr>
            <w:tcW w:w="23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1"/>
              <w:ind w:left="56"/>
              <w:rPr>
                <w:rStyle w:val="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курса.</w:t>
            </w:r>
          </w:p>
        </w:tc>
        <w:tc>
          <w:tcPr>
            <w:tcW w:w="31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pacing w:before="0"/>
              <w:rPr>
                <w:rStyle w:val="7"/>
                <w:rFonts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>Научатся:</w:t>
            </w:r>
            <w:r>
              <w:rPr>
                <w:rStyle w:val="7"/>
                <w:rFonts w:cs="Times New Roman"/>
                <w:b w:val="0"/>
              </w:rPr>
              <w:t xml:space="preserve"> использовать возможности компьютера для осуществления образовательной деятельности</w:t>
            </w:r>
          </w:p>
          <w:p>
            <w:pPr>
              <w:pStyle w:val="14"/>
              <w:snapToGrid w:val="0"/>
              <w:spacing w:before="0"/>
              <w:rPr>
                <w:rStyle w:val="7"/>
                <w:rFonts w:eastAsia="Times New Roman" w:cs="Times New Roman"/>
                <w:b w:val="0"/>
                <w:i/>
              </w:rPr>
            </w:pPr>
            <w:r>
              <w:rPr>
                <w:rStyle w:val="7"/>
                <w:rFonts w:cs="Times New Roman"/>
                <w:b w:val="0"/>
                <w:i/>
              </w:rPr>
              <w:t xml:space="preserve">Получат возможность:  </w:t>
            </w:r>
            <w:r>
              <w:rPr>
                <w:rStyle w:val="7"/>
                <w:rFonts w:cs="Times New Roman"/>
                <w:b w:val="0"/>
              </w:rPr>
              <w:t>систематизировать представления об основных понятиях курса информатики, изученных в 7 классе</w:t>
            </w:r>
          </w:p>
        </w:tc>
        <w:tc>
          <w:tcPr>
            <w:tcW w:w="27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Style w:val="7"/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Style w:val="7"/>
                <w:rFonts w:eastAsia="Times New Roman" w:cs="Times New Roman"/>
                <w:b w:val="0"/>
                <w:i/>
                <w:sz w:val="20"/>
                <w:szCs w:val="20"/>
              </w:rPr>
              <w:t xml:space="preserve">Регулятивные: </w:t>
            </w:r>
            <w:r>
              <w:rPr>
                <w:rStyle w:val="7"/>
                <w:rFonts w:eastAsia="Times New Roman" w:cs="Times New Roman"/>
                <w:b w:val="0"/>
                <w:sz w:val="20"/>
                <w:szCs w:val="20"/>
              </w:rPr>
              <w:t xml:space="preserve">принятие учебной цели,  планирование, организация, контроль </w:t>
            </w:r>
          </w:p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Style w:val="7"/>
                <w:rFonts w:eastAsia="Times New Roman" w:cs="Times New Roman"/>
                <w:b w:val="0"/>
                <w:sz w:val="20"/>
                <w:szCs w:val="20"/>
              </w:rPr>
              <w:t xml:space="preserve">учебного труда. </w:t>
            </w:r>
            <w:r>
              <w:rPr>
                <w:rStyle w:val="7"/>
                <w:rFonts w:eastAsia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>
              <w:rPr>
                <w:rFonts w:cs="Times New Roman"/>
                <w:sz w:val="20"/>
                <w:szCs w:val="20"/>
              </w:rPr>
              <w:t xml:space="preserve"> навыки эффективной работы с различными видами информации с помощью средств ИКТ </w:t>
            </w:r>
            <w:r>
              <w:rPr>
                <w:rStyle w:val="7"/>
                <w:rFonts w:eastAsia="Times New Roman" w:cs="Times New Roman"/>
                <w:b w:val="0"/>
                <w:i/>
                <w:sz w:val="20"/>
                <w:szCs w:val="20"/>
              </w:rPr>
              <w:t xml:space="preserve">Коммуникативные: </w:t>
            </w:r>
            <w:r>
              <w:rPr>
                <w:rStyle w:val="7"/>
                <w:rFonts w:eastAsia="Times New Roman" w:cs="Times New Roman"/>
                <w:b w:val="0"/>
                <w:sz w:val="20"/>
                <w:szCs w:val="20"/>
              </w:rPr>
              <w:t>умение выражать свои мысли, владение монологической и диалогической формами речи,  контроль, коррекция, оценка действий партнера</w:t>
            </w:r>
          </w:p>
        </w:tc>
        <w:tc>
          <w:tcPr>
            <w:tcW w:w="22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понимание роли информатики и ИКТ в жизни современного человека. 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snapToGrid w:val="0"/>
              <w:spacing w:before="0" w:after="0"/>
              <w:rPr>
                <w:rFonts w:cs="Times New Roman"/>
              </w:rPr>
            </w:pPr>
          </w:p>
        </w:tc>
      </w:tr>
    </w:tbl>
    <w:p>
      <w:pPr>
        <w:pStyle w:val="15"/>
        <w:jc w:val="center"/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</w:pPr>
    </w:p>
    <w:p>
      <w:pPr>
        <w:pStyle w:val="15"/>
        <w:jc w:val="center"/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  <w:sectPr>
          <w:pgSz w:w="16838" w:h="11906" w:orient="landscape"/>
          <w:pgMar w:top="1701" w:right="851" w:bottom="851" w:left="851" w:header="709" w:footer="709" w:gutter="0"/>
          <w:cols w:space="1560" w:num="1"/>
          <w:docGrid w:linePitch="360" w:charSpace="0"/>
        </w:sectPr>
      </w:pPr>
    </w:p>
    <w:p>
      <w:pPr>
        <w:pStyle w:val="15"/>
        <w:jc w:val="center"/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  <w:t>8 класс</w:t>
      </w:r>
    </w:p>
    <w:tbl>
      <w:tblPr>
        <w:tblStyle w:val="4"/>
        <w:tblW w:w="15567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7"/>
        <w:gridCol w:w="1701"/>
        <w:gridCol w:w="709"/>
        <w:gridCol w:w="2410"/>
        <w:gridCol w:w="2027"/>
        <w:gridCol w:w="1942"/>
        <w:gridCol w:w="1893"/>
        <w:gridCol w:w="2103"/>
        <w:gridCol w:w="1560"/>
        <w:gridCol w:w="655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8" w:hRule="exact"/>
        </w:trPr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Содержание урока</w:t>
            </w:r>
          </w:p>
        </w:tc>
        <w:tc>
          <w:tcPr>
            <w:tcW w:w="20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Предметные результаты</w:t>
            </w:r>
          </w:p>
        </w:tc>
        <w:tc>
          <w:tcPr>
            <w:tcW w:w="5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Метапредметные резу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льтаты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Личностные результаты</w:t>
            </w:r>
          </w:p>
        </w:tc>
        <w:tc>
          <w:tcPr>
            <w:tcW w:w="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Д/з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3" w:hRule="exact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pacing w:val="9"/>
                <w:sz w:val="24"/>
                <w:szCs w:val="24"/>
              </w:rPr>
              <w:t>УУД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ные УУД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Коммуникатив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ные УУД</w:t>
            </w: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7" w:hRule="exact"/>
        </w:trPr>
        <w:tc>
          <w:tcPr>
            <w:tcW w:w="56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5" w:type="dxa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65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7" w:hRule="exact"/>
        </w:trPr>
        <w:tc>
          <w:tcPr>
            <w:tcW w:w="133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8"/>
                <w:szCs w:val="28"/>
              </w:rPr>
              <w:t>Раздел 1. Введение в информатику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 (1 час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99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Введение. Цели изучения курса информатики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1 нед.</w:t>
            </w:r>
          </w:p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сент.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как наука. Информация — одно из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обобщающих понятий современной науки.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безопасности и организация рабочего места.</w:t>
            </w:r>
          </w:p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Общие представления об информации; знание единиц измерения информации и свободное оперирование ими; использовать термины, описывающие скорость передачи данных 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>Формирование целеустремленности и настойчивости в достижении целей, жизненного оптимизма, готовности к  преодолению трудностей. Формирование умений интерпретировать и представлять информацию, соблюдать этические нормы при работе с информацией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>Поиск и выделение необходимой информации.  Умение осознанно строить речевое высказывание устно и письменно. Умение структурировать знание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>Коммуникативно – речевые УУД. Формулировать собственное мнение, слушать собеседника; управление коммуникацией – разрешать конфликты на основе учета интересов и позиции всех участников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Способность и готовность к принятию ценностей здорового образа жизни за счет  знания основных гигиенических, эргономических и технических условий безопасной эксплуатации средств ИКТ; представления об информации как важнейшем стратегическом ресурсе личности, гос-ва, общества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61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Инфо</w:t>
            </w:r>
            <w:r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рмационные и м</w:t>
            </w:r>
            <w:r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>атематические технологии</w:t>
            </w:r>
          </w:p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1. Математические основы информатики (12 часов)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80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темах счис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 нед. сент.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счисления: позиционные и непозиционные системы счисления, примеры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чисел; основание и алфавит в позиционных системах счисления, краткая и развернутая формы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писи чисел в позиционных системах счисления.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Систематизи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рованные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ния о систе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мах счисле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ния, их классификации,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основных ха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рактеристи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ках, формах записи чисел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 позицион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системах счисления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Формирование целеустремлен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ности и настой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чивости в дос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тижении целей, жизненного оп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тимизма, готов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ности к преодо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лению трудно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стей.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Формирование умений интер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претировать и представлять информацию,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соблюдать эти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осоз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нанно строить речевое выска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зывание устно и письменно.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рировать знание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тивно-речевые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УУД. Форму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лировать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мне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 xml:space="preserve">коммуникацией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– разрешать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конфликты на основе учета интересов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позиции всех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участников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Понимание ро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ли систем счисления в жизни совре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менного чело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века; способ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ность увязать знания об ос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новных систе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мах счисления с собственным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жизненным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опытом; инте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 к изучению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вопросов, свя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занных с исто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рией систем счисления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405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Двоичная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система счис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ления. Дво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ичная ариф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метика</w:t>
            </w:r>
          </w:p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3 нед. сент.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ичная система счисления: запись целых чисел в 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от 0 до 1024, перевод натуральных чисел из деся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тичной системы счисления в двоичную и из двоичной в десятичную. Двоичная арифметика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Общие пред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ставления о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двоичной сис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теме счисле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ния.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Умения запи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сывать целые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числа в пре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делах от 0 до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1024 в двоич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ной системе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счисления,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переводить натуральные числа из деся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тичной систе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мы счисления в двоичную и из двоичной в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десятичную,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выполнять арифметиче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ские операции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над числами в двоичной сис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теме счисле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целеустремлен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ности и настойчивости в дос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тижении целей, жизненного оп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тимизма, готов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ности к преодо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лению трудно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 xml:space="preserve">стей.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Формирование 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претировать 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представлять информацию, 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 xml:space="preserve">ции.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Умение осоз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нанно строить речевое выска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зывание устно и письменно; уме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структури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ровать знание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тивно-речевые УУД. Формулировать соб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ственное мне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ние, слушать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собеседника;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коммуникаци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ей: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разрешать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конфликты на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основе учета интересов 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позиции всех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участников</w:t>
            </w:r>
          </w:p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Понимание 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ли двоичной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системы счисления в жизни современного человека; спо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собность увя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зать знания об основных дей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ствиях с чис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лами в двоич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ной системе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счисления с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собственным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0"/>
                <w:szCs w:val="20"/>
              </w:rPr>
              <w:t xml:space="preserve">жизненным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опытом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38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Восьмерич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ная и шестна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дцатеричная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системы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счисления.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ная система счисления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4 нед. сент.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Восьмеричная и шестнадцатеричная системы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счисления: пере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вод натуральных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чисел из деся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тичной системы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счисления в восьмеричную, шестнадцатеричную и обрат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но. «Компью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терные» системы счисления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Общие пред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ставления о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восьмеричной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и шестнадца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теричной сис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темах счисле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ния, компью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терной систе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ме счисления.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Умения пере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водить нату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ральные числа из десятичной системы счисления в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восьмерич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ную, шестна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дцатеричную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и обратно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целеустремлен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ности и настой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чивости в дос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тижении целей, жизненного оп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тимизма, готов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ности к преодо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лению трудно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стей.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Формирование 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претировать 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представлять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информацию,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 xml:space="preserve">ции.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Умение осоз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нанно строить речевое выска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зывание устно 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письменно. Умение структу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рировать знание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тивно-речевые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УУД. Форму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лировать соб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ственное мне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ние, слушать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собеседника;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коммуникаци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ей: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разрешать конфликты на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основе учета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интересов и позиции всех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участников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Понимание не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обходимости представления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чисел в различ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ных системах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счисления, их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роли в разви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тии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ционных тех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нологий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253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Правило пе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ревода целых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десятичных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чисел в сис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тему счисле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ния с основа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нием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>Практиче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ская работа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«Перевод целых десятичных чисел в систему счисления с основанием q» 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нед окт.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Правило перево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да целых деся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тичных чисел в систему счисле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ния с основани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. Перевод натуральных чи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сел из двоичной системы счисле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ния в восьме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ричную и шестнадцатеричную и обратно.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Арифметические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действия в сис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темах счисле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ния.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р.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«Перевод целых десятичных чисел в систему счисления с основанием q»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Навыки пере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вода целых десятичных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чисел в сис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тему счисле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ния с основа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нием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. Уме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ние выпол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нять арифме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тические дей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ствия в сис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темах счисле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Формирование целеустремлен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ности и настой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чивости в дос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тижении целей, жизненного оп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тимизма, готов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ности к преодо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лению трудно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 xml:space="preserve">стей.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Формирование 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претировать и представлять информацию,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Чтение, поиск 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выделение необ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ходимой инфор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 xml:space="preserve">мации.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Самостоятель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ное создание ал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горитмов 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тивно-речевые УУД. Форму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лировать соб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ственное мне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ние, слушать собеседника;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коммуникаци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ей: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разрешать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конфликты на основе учета интересов 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позиции всех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участников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Понимание не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обходимости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представления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чисел в различ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ных системах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счисления, их роли в разви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тии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ционных тех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нологий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38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 целых и веществен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ных чисел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2 нед. окт.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целых чисел 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вещественных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чисел.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>32.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Общие пред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ставления о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ячейке памя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ти, как физи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ческой систе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0"/>
                <w:szCs w:val="20"/>
              </w:rPr>
              <w:t xml:space="preserve">ме из 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0"/>
                <w:szCs w:val="20"/>
              </w:rPr>
              <w:t xml:space="preserve"> разря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дов, пред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ставлении це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лых неотри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цательных чисел и целых чисел со зна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0"/>
                <w:szCs w:val="20"/>
              </w:rPr>
              <w:t xml:space="preserve">ком в 8,16, 32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и 64 разряд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ных ячейках.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целеустремлен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ности и настой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чивости в достижении целей, жизненного оп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тимизма, готов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ности к преодо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лению трудно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 xml:space="preserve">стей.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Формирование 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претировать и представлять информацию, 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Чтение; поиск 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выделение необ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ходимой инфор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мации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тивно-речевые УУД. Форму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лировать соб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ственное мне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ние, слушать собеседника;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коммуникацией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0"/>
                <w:szCs w:val="20"/>
              </w:rPr>
              <w:t xml:space="preserve">разрешать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конфликты на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основе учета интересов и позиции всех участников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Понимание не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обходимости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представления чисел в двоичной системе счисления, её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роли в разви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тии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ционных тех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нологий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60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теории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 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бинаторики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 нед. окт.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Элементы тео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рии множеств и комбинаторики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(множество, 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над множествами, правила суммы и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ния).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Расчет количества вариантов: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формулы перемножения и сложения количества вариантов. Количество текстов данной длины в данном алфавите. 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Множество.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Операции над множествами. Правила сум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и произве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дения.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учиться и способность к организации своей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ности. Умение действо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по плану и планировать. Формирование умений соблю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этические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нормы при рабо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 с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ции; самостоя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тельное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ние алгоритмов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тивно-речевые УУД, инициа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тивное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трудничество: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ставить вопро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сы, обращаться за помощью;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тивность во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взаимодейст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вии для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коммуни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кативных задач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обходимости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чисел в двоич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ной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счисления, её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роли в разви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тии информа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ционных тех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нологий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39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Высказыва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ние. Логиче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ские опера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ции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4 нед. окт.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Высказывания: простые и слож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ные высказыва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ния, диаграммы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Эйлера-Венна,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логические зна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чения высказы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ваний. Логиче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ские операции: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«и» (конъюнк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ция, логическое умножение),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«или» (дизъюнк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ция, логическое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сложение), «не»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(логическое от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рицание); прави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ла записи логи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ческих выраже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ний; приоритеты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логических опе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раций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о видах высказыва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ний, логических операци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ях, правилах записи логи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ческих выра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жений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Умение учиться и способность к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организации своей деятель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ности.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Умение действо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вать по плану 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планировать.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умений соблю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дать этические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нормы при рабо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 с информаци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 xml:space="preserve">ции.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Самостоятель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ное создание ал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горитмов 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тивно-речевые УУД, инициа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тивное со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трудничество: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ставить вопро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сы, обращаться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за помощью;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проявлять ак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тивность во взаимодейст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вии для реше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 коммуни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кативных задач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Представления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о значимости логических операций для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информацион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ных техноло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гий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9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четверть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34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Построение таблиц ис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тинности для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логических выражений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0"/>
                <w:szCs w:val="20"/>
              </w:rPr>
              <w:t>Практическая работа № 2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таблиц истинности для логических выражений»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 нояб.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Построение таб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лиц истинности для логических выражений.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Пр. р. №2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 выражений»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 о табли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цах истинно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сти для логи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ческих выра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жений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Умение учиться и способность к организации своей деятель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ности. Умение действо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вать по плану и планировать.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Формирование умений соблю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дать этические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нормы при рабо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 с информаци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ции.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Самостоятель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ное создание ал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горитмов 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тивно-речевые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УУД, инициа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тивное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со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трудничество: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ставить вопро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сы, обращаться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за помощью; проявлять ак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тивность во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взаимодейст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вии для реше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 коммуни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кативных задач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Представления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о значимости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логических вы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ражений для информацион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ных техноло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гий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46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гических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операций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 нед. нояб.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Свойства логи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операций.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Арифметические действия в системах счисления.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 законах алгебры 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ки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Умение учиться и способность к организации своей деятель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ности. Умение действо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вать по плану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планировать.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Формирование умений соблю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дать этические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нормы при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те с информацией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ции. Самостоя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тельное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алгоритмов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тивно-речевые УУД, инициа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тивное 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трудничество: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ставить вопро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сы, обращаться за помощью;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проявлять ак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тивность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вии для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коммуни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кативных задач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Понимание со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циальной, об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щекультурной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роли в жизни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современного человека зна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ния законов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алгебры логики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03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задач»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 нояб.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задач.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№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 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 решения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Преобразовы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вать практиче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скую задачу в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образователь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ную; контроль и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самоконтроль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тановленные правила в кон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троле способа решения задачи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наи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 эффектив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решения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ставленной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чи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вопро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сы, обращаться за помощью;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проявлять ак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тивность во взаимодейст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вии для реше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ния коммуни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кативных задач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циальной, об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щекультурной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роли в жизни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человека 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ков решения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логических за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дач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23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Логические элементы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1 нед. дек.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Логические эле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менты: конъюнктор, дйзъюнктор, инвер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тор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ния о логиче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ских элемен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тах и элек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тронных схе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мах. Умения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ния средств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алгебры логи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ки для элек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тронных схем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на логических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элементах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претировать и представлять информацию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ции; самостоя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тельное созда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ние алгоритмов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Ставить вопро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сы, обращаться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за помощью; проявлять ак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тивность во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взаимодейст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вии для реше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 коммуни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кативных задач  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Понимание со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циальной, 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щекультурной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роли в жизни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современного человека логи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ческих элемен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тов и электрон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ных схем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7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Обобщение и систематиза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ция основных понятий темы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«Математи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ческие осно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вы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тики».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  <w:szCs w:val="24"/>
              </w:rPr>
              <w:t>Про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>верочная ра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>бота №1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2 нед. дек.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ком, выполнение некоторых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раздела «Самое главное» и тематического теста самокон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троля, проверочная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в виде теста, решение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 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рованные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 об основ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ных понятиях,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связанных с математиче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скими осно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вами инфор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матики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Умение разли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чать объектив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ную трудность 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субъективную сложность зада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чи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Выбирать наи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более эффектив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ные решения 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ставленной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дачи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Владение ос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0"/>
                <w:szCs w:val="20"/>
              </w:rPr>
              <w:t>новными универсальными       умениями ин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формационного   характера: по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0"/>
                <w:szCs w:val="20"/>
              </w:rPr>
              <w:t>становка и          формулирова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0"/>
                <w:szCs w:val="20"/>
              </w:rPr>
              <w:t>ние проблемы     тики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Понимание со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0"/>
                <w:szCs w:val="20"/>
              </w:rPr>
              <w:t xml:space="preserve">циальной, общекультурной роли в жизни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современного человека мате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0"/>
                <w:szCs w:val="20"/>
              </w:rPr>
              <w:t>матических основ информатики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4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Алгоритмы и начала программирования</w:t>
            </w:r>
          </w:p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2. Основы алгоритмизации (10 часов)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94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 дек.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исполнители: состояния,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можные обста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новки и система команд 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теля; команды-приказы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манды-запросы; отказ 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формаль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описания исполнителя. Ручное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исполните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 Алгоритм как план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 (исполни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телями)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об алгоритмах и исполнителях, системе команд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нителя, 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 формального описания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полнителя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претировать и представлять информацию, соблюдать 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нормы при работе с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ции;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создание алгоритмов 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вопросы, обращаться   за помощью;       проявлять активность во  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для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кативных задач      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социальной, общекультурной роли в жизни современного человека алго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ритмов и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полнителей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224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Способы 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писи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ритмов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4 нед. дек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Способы записи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алгоритмов: 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горитмический язык (язык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граммирования)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- формальный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язык для записи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алгоритмов;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грамма - запись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алгоритма на конкретном 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горитмическом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языке. Компью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тер - автомати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ческое устройст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во, способное управлять по заранее составлен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ной программе исполнителями,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выполняющими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команды.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граммное управ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ление исполни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телем.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Про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граммное управ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ление самодви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жущимся робо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том.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Словесное описание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ритмов. Описа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ние алгоритма с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помощью блок-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схем. Отличие словесного опи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сания алгоритма,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от описания на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формальном 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горитмическом языке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Общие пред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ставления о способах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писи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ритмов: сло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весный,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ритмический язык, блок-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схема,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грамма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Формирование 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претировать и представлять информацию, 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ческие нормы 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ции; самостоя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тельное созда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ние алгоритмов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Ставить вопро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сы, обращаться за помощью;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проявлять ак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тивность во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вии для реше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ния коммуни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кативных задач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увязать знания об основных возможностях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компьютера с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собственным жизненным опытом; инте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рес к вопросам,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связанным с практическим применением алгоритмов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9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четверть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29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Объекты 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горитмов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2 нед. янв.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Объекты алго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ритмов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Общие сведе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 о величи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нах, операци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ях над вели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чинами, типах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величин, вы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ражениях, ко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манде при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сваивания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претировать и представлять информацию, 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ции; самостоя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тельное созда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ние алгоритмов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Во время груп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повой работы стремиться к координации 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сотрудничест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ву. Коммуни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кативно-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речевые УУД,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Инициативное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сотрудничест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во: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формулиро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вать свои за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труднения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Способность увязать знания об основных возможностях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компьютера с собственным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жизненным опытом; инте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рес к вопросам,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связанным 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 практическим применением алгоритмов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58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Алгоритми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ческая конст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рукция «сле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дование»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>Практиче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  <w:szCs w:val="24"/>
              </w:rPr>
              <w:t>ская работа №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3 нед. янв.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Алгоритмиче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ская конструк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ция «следова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ние»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(линейный алгоритм)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, ограни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ченность линей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ных алгоритмов: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невозможность предусмотреть зависимость 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следовательно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сти выполняе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мых действий от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исходных дан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ных. Пр.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р. № 4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рованные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 об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ритмической конструкции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«следование».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Навыки со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ставления 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горитмов с использова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нием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ритмической конструкции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«следование»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Формирование 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претировать и представлять информацию, 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ции; самостоя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тельное созда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ние алгоритмов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Во время груп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повой работы стремиться к координации 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сотрудничест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ву. Коммуни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кативно-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речевые УУД,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инициативное сотрудничест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во: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формулиро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вать свои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труднения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Способность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увязать знания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об основных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возможностях компьютера с собственным жизненным опытом; инте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рес к вопросам,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связанным с практическим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применением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алгоритмов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80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Алгоритми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ческая конст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рукция «ветвление». Полная фор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ма.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  <w:szCs w:val="24"/>
              </w:rPr>
              <w:t>работа № 5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«Ал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горитмическая конструкция «ветвление»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4 нед. янв.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Алгоритмиче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ская конструк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ция «ветвление»,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выполнение и невыполнения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>условия (истин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ность и лож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ность высказы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вания), простые и составные ус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ловия, запись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составных усло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вий.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 № 5 «Ал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горитмическая конструкция «ветвление»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рованные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 о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ритмической конструкции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«ветвление». Навыки со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ставления 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горитмов с использова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нием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ритмической конструкции «ветвление»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Формирование 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претировать и представлять информацию,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ции; самостоя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тельное созда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ние алгоритмов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Во время груп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повой работы стремиться к координации 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сотрудничеству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тивно-речевые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УУД.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коммуникаци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ей: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лять взаимный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контроль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Знание сфер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применения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алгоритмов;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способность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применять тео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ретические знания для ре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шения практи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ческих задач; интерес к изу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чению вопро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сов, связанных с алгоритмиче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скими конст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рукциями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64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Алгоритми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ческая конст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рукция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«ветвление».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Сокращения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форма.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>работа № 5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«Ал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горитмическая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«ветвление»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1 нед. февр.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Алгоритмиче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ская конструк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ция «ветвление»,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выполнение и невыполнения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>условия (истин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ность и лож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ность высказы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вания), простые и составные ус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ловия, запись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составных усло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вий.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 № 5 «Ал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горитмическая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«ветвление»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рованные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 об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ритмической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конструкции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«ветвление».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Навыки со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ставления ал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горитмов с использова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нием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ритмической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конструкции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«ветвление»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претировать и представлять информацию, 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ции; самостоя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тельное созда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ние алгоритмов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Во время груп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повой работы стремиться к координации 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сотрудничеству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тивно-речевые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УУД.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>коммуникаци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ей: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лять взаимный контроль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Знание сфер применения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алгоритмов; способность применять тео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ретические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знания для ре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шения практи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ческих задач; интерес к изу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чению вопро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сов, связанных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 алгоритмиче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скими конст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0"/>
                <w:szCs w:val="20"/>
              </w:rPr>
              <w:t>рукциями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7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Алгоритми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ческая конст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рукция «по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вторение». Цикл с задан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ным услови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ем продолже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ния работы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>Практическая работа № 6.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«Ал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горитмическая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«повторение». Циклы с услови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ем»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 нед. февр.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Алгоритмиче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ская конструк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ция «повторе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ние». Цикл с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данным услови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ем продолжения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условия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цикла до начала выполнения тела цикла,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преду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словие цикла.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Пр. р. №6. «Ал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горитмическая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«повторение». Циклы с услови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ем»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рованные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ния об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ритмической конструкции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«повторение».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Навыки со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ставления ал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горитмов с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нием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ритмической конструкции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цикла с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данным усло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вием продол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жения работы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Формирование 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претировать 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представлять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информацию,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ции; самостоя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тельное созда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ние алгоритмов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Во время груп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повой работы стремиться к координации 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сотрудничеству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тивно-речевые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УУД.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Управление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>коммуникаци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ей: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лять взаимный контроль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Знание сфер применения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алгоритмов;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способность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применять тео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ретические знания для ре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шения практи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ческих задач; интерес к изу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чению вопро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сов, связанных с алгоритмиче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скими конст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рукциями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56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Цикл с задан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ным услови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ем окончания работы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работа № 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«Ал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горитмическая 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«повторение». Циклы с услови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ем»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3 нед. февр.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Алгоритмиче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ская конструк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ция «повторе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ние». Цикл с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данным услови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ем окончания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условия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цикла после  начала выполнения тела цикла,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посту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словие цикла.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р. № 6 «Ал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горитмическая 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«повторение». Циклы с услови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ем»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рованные 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 об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ритмической конструкции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«повторение».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Навыки со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ставления 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горитмов с использова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нием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ритмической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конструкции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цикла с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данным усло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вием оконча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 работы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Формирование 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претировать и представлять информацию, 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ции; самостоя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тельное созда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ние алгоритмов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Внутренняя позиция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школьника на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основе поло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жительного 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ношения к уро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0"/>
                <w:szCs w:val="20"/>
              </w:rPr>
              <w:t>ку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Знание сфер применения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алгоритмов;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способность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применять тео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ретические знания для ре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шения практи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ческих задач;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интерес к изу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чению вопро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сов, связанных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 алгоритмиче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скими конст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рукциями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96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Цикл с задан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ным числом повторений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>Практическая работа № 7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«Ал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горитмическая 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«повторение».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Цикл с заданным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числом повторе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ний»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4 нед. февр.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Алгоритмиче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ская конструк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ция «повторе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ние». Цикл с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данным числом повторений.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Инвариант цикла.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Пр. р. №7 «Ал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горитмическая 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«повторение».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Цикл с заданным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числом повторе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ний»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рованные представления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 алгоритми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ческой конструкции «по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 xml:space="preserve">вторение».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Навыки со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ставления ал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горитмов с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ем алгоритми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ческой конст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рукции цикла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 заданным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числом повто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рений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претировать 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представлять информацию, 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ции; самостоя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тельное созда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ние алгоритмов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Внутренняя</w:t>
            </w:r>
          </w:p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6"/>
                <w:sz w:val="20"/>
                <w:szCs w:val="20"/>
              </w:rPr>
              <w:t>позиция</w:t>
            </w:r>
          </w:p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школьника на основе поло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жительного 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ношения к уро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ку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Знание сфер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применения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алгоритмов; способность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применять теоретические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знания для ре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шения практи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ческих задач; интерес к изу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чению вопро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сов, связанных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 алгоритмиче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скими конст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рукциями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68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Обобщение и систематиза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ция основных понятий темы «Основы ал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горитмиза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ции».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  <w:szCs w:val="24"/>
              </w:rPr>
              <w:t>Прове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  <w:szCs w:val="24"/>
              </w:rPr>
              <w:t>рочная работа №2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1 нед. март.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Работа с учебни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ком, выполнение некоторых зада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ний раздела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«Самое главное»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и тематического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теста самокон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троля,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проверочная 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бота в виде теста,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решение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дач 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рованные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ния об основ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ных понятиях,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связанных с основами ал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горитмизации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Умение разли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чать объектив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ную трудность 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субъективную сложность зада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чи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Выбирать наи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более эффектив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ные решения 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ставленной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дачи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Владение ос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новными уни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версальными умениями ин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формационного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характера: по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становка и формулирова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ние проблемы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Понимание со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циальной, об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 xml:space="preserve">щекультурной роли в жизни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современного человека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ритмических конструкций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42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8"/>
                <w:szCs w:val="28"/>
              </w:rPr>
              <w:t>Раздел 3. Алгоритмы и начала программирования</w:t>
            </w:r>
          </w:p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8"/>
                <w:szCs w:val="28"/>
              </w:rPr>
              <w:t>Тема 3 Начала программирования (11 час)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82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Общие све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дения о языке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программи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рования КуМир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2 нед. март.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Системы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граммирования. Средства созда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ния и выполне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ния программ.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Понятие об эта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пах разработки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программ 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приемах отладки программ. 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щие сведения о языке програм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мирования КуМир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Общие пред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ставления 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системах про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граммирова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ния, этапах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разработки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программ,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языке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граммирова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ния КуМир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Формирование 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претировать и представлять информацию,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ции; самостоя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тельное созда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ние алгоритмов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Ставить вопро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сы, обращаться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за помощью; проявлять ак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тивность во взаимодейст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вии для реше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ния коммуни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кативных задач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Понимание со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циальной, 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щекультурной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роли в жизни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современного человека язы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ков программирования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86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ввода и выво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да данных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>Практическая работа № 8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«Ор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ганизация ввода и вывода данных»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3 нед. март.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ввода и вывода данных. Программирование линейных алгоритмов.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Оператор присваивания.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Пр. р. № 8 «Ор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ганизация ввода и вывода данных»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рованные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представления об операторах ввода и выво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 xml:space="preserve">да данных.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Навыки со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>ставления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грамм с ис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пользованием операторов ввода и выво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да данных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Формирование 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претировать и представлять информацию, 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ческие нормы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ции; самостоя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тельное созда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ние алгоритмов 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Владение ос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новными уни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версальными умениями ин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формационного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характера: по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становка 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формулирова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ние проблемы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Понимание со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циальной, 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щекультурной роли в жизни современного человека язы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ков програм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мирования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6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четверть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73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Программи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рование 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нейных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ритмов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работа № 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граммирование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линейных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ритмов»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1 нед. апр.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Представление о структурах данных.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Константы и переменные. Переменная: имя и значение. Типы переменных: целые, вещественные,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символьные, строковые, логические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р. № 9 «Про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граммирование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линейных алго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ритмов»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рованные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ния об ис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пользовании линейных ал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горитмов. Навыки со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ставления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программ с использова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нием линей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ных алгорит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мов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умений интер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претировать и представлять информацию, соблюдать эти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ческие нормы при работе с ин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формацией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ции; самостоя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тельное созда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ние алгоритмов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деятельности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Коммуникация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как взаимодей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ствие (учет 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зиции собеседника или парт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нера по 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тельности).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тивно-речевые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УУД.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коммуникаци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ей: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лять взаимный контроль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Понимание со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циальной, 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щекультурной роли в жизни современного человека язы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ков программ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ирования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89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Программи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рование раз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ветвляющих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ся алгорит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мов. Услов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ный оператор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6"/>
                <w:sz w:val="24"/>
                <w:szCs w:val="24"/>
              </w:rPr>
              <w:t>работа №10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«Программирова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ние разветвляю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щихся алгорит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мов, условный оператор»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 апр.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горитмов, условный оператор: полная и неполная формы. 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>р. №10 «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Программирова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ние разветвляю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щихся алгорит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мов, условный оператор»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рованные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ния об ис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пользовании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условного оператора. Навыки со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ставления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программ с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нием услов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ного операто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>ра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Умение адекват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но воспринимать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оценки и отмет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ки.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Умение разли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чать объектив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ную трудность и субъективную сложность зада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чи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ции.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Знаково-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символическое моделирование. Умение осоз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нанно строить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речевое выска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зывание устно и письменно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Коммуникация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как взаимодей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ствие (учет по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зиции собесед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ника или парт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нера по 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тельности). 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тивно-речевые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УУД.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коммуникаци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ей: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лять взаимный контроль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средств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граммирования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для решения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учебных 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практических задач из раз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личных облас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тей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56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Составной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условный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оператор,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многообразие способов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писи ветвле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  <w:szCs w:val="24"/>
              </w:rPr>
              <w:t>работа № 11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«Со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ставной услов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ный оператор,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многообразие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способов записи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ветвлений»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3 нед. апр.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Составной условный оператор, многообразие способов записи ветвлений.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Примеры записи команд ветвления в различных алгоритмических языках.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р. № 11 «Со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ставной услов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ный оператор,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многообразие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способов записи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ветвлений»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рованные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ния об ис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пользовании составного условного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оператора.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Навыки со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ставления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программ с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нием состав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ного условно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го оператора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Умение адекват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но воспринимать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оценки и отмет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ки.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Умение разли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чать объектив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ную трудность 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субъективную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сложность зада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чи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ции;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Знаково-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символическое моделирование.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Умение осоз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нанно строить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речевое выска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зывание устно 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письменно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Коммуникация как взаимодей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ствие (учет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зиции собесед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ника или парт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нера по 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тельности).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тивно-речевые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УУД.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коммуникаци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ей: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лять взаимный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контроль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средств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граммирования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 xml:space="preserve">для решения учебных и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практических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задач из различных облас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тей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56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цик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с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ем продолже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ния работы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Практическая работа № 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«Программирова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ние циклов с 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данным услови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ем продолжения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 нед. апр.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должения работы.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Примеры записи команд  повторения и других конструкций в различных алгоритмических языках.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Пр. р. № 12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ние циклов с 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данным услови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ем продолжения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Систематизи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рованные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 об ис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циклов с ус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ловием.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Навыки со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с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циклов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адекват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но 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и отмет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объектив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трудность и субъективную сложность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Поиск и выделе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ние необходи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мой информа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Знаково-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символическое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Умение осоз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нанно строить речевое выска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зывание устно и письменно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как взаимодей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ствие (учет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зиции собесед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ника или парт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нера по дея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тельности).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тивно-речевые УУД.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Управление коммуникаци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лять взаимный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контроль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граммирования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для решения учебных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задач из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тей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89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Программи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рование цик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лов с задан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ным услови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ем окончания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работы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1"/>
                <w:sz w:val="24"/>
                <w:szCs w:val="24"/>
              </w:rPr>
              <w:t>Практическая работа № 13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«Программирова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 циклов с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данным услови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ем окончания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работы»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1 нед. мая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условием окончания работы. 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Пр. р. № 13 «Программирова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 циклов с 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данным услови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ем окончания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работы»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Систематизи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рованные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ния об ис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пользовании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циклов с ус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ловием.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Навыки со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ставления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программ с использова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нием циклов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Умение адекват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но воспринимать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оценки и отмет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 xml:space="preserve">ки.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Умение разли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чать объектив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ную трудность и субъективную сложность зада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чи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Поиск и выделе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ние необходи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мой информа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ции. Знаково-символическое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моделирование.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Умение осоз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нанно строить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речевое выска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зывание устно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письменно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Коммуникация как взаимодей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ствие (учет 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зиции собесед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ника или парт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нера по 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тельности).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тивно-речевые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УУД.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коммуникаци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ей: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лять взаимный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контроль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Понимание со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циальной, 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щекультурной роли в жизни современного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человека язы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ков програм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мирования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49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цик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с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числом повторений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«Программирова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ние циклов с 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данным числом повторений»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 мая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циклов с заданным числом повторений. 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р. № 14 «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Программирова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ние циклов с 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данным числом повторений»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Систематизи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рованные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 об ис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цикла с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чиком. Навыки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нием цикла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адекват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воспринимать оценки и отмет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объектив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ную трудность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субъективную сложность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чи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ние необходи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мой информа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Знаково-символическое моделирование;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нанно строить речевое выска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зывание устно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как взаимодей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ствие (учет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зиции собесед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или 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 по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тельности).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тивно-речевые</w:t>
            </w:r>
          </w:p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УУД.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>коммуникаци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лять взаимный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щекультурной роли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 человека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ков програм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мирования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89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Различные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цик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лического ал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горитма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работа № 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Различные вари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анты програм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цик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лического алгоритма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 мая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рианты программирования циклического алгоритма. Пр.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р. №15 «Различные вари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анты програм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цик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лического алгоритма»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 об ис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пользовании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циклов.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с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циклов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адекват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воспринимать оценки и отмет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объектив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трудность и субъективную сложность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Знаково-символическое моделирование. Умение осоз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нанно строить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речевое выска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зывание устно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как взаимодей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ствие (учет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зиции собесед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или 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нера по дея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тельности).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тивно-речевые УУД.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>коммуникаци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граммирования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для решения учебных и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из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личных облас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тей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40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систематиза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основных понятий темы «Начала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ния».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рочная работа №3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 мая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работа с учебни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ком, выполнение некоторых зада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ний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«Самое главное»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 тематического теста самокон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троля,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рочная работа в виде теста, реше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ние задач 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рованные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ных понятиях,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связанных с началами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ния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объектив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ную трудность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субъективную сложность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Выбирать наи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решения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ставленной 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новными 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версальными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умениями ин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формационного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характера: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формулирова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проблемы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Понимание со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щекультурной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роли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 человека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граммирования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40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са. Итоговое тестирование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 нед. мая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са. Итоговая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Систематизи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ных понятиях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курса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разли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чать объектив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трудность и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субъективную сложность зада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общеучебные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ные способы решения задач</w:t>
            </w:r>
          </w:p>
        </w:tc>
        <w:tc>
          <w:tcPr>
            <w:tcW w:w="2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новными уни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версальными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умениями ин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формационного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характера: по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становка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ние проблемы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Понимание со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циальной, об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щекультурной роли в жизни современного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человека ин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формационных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технологий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5"/>
        <w:ind w:firstLine="567"/>
        <w:jc w:val="both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701" w:right="851" w:bottom="851" w:left="851" w:header="709" w:footer="709" w:gutter="0"/>
          <w:cols w:space="1560" w:num="1"/>
          <w:docGrid w:linePitch="360" w:charSpace="0"/>
        </w:sectPr>
      </w:pPr>
    </w:p>
    <w:p>
      <w:pPr>
        <w:pStyle w:val="2"/>
        <w:pageBreakBefore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(1 час в неделю)</w:t>
      </w:r>
    </w:p>
    <w:p>
      <w:pPr>
        <w:ind w:firstLine="709"/>
        <w:jc w:val="center"/>
        <w:rPr>
          <w:b/>
        </w:rPr>
      </w:pPr>
    </w:p>
    <w:tbl>
      <w:tblPr>
        <w:tblStyle w:val="4"/>
        <w:tblW w:w="1584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268"/>
        <w:gridCol w:w="993"/>
        <w:gridCol w:w="1365"/>
        <w:gridCol w:w="52"/>
        <w:gridCol w:w="2552"/>
        <w:gridCol w:w="3827"/>
        <w:gridCol w:w="47"/>
        <w:gridCol w:w="95"/>
        <w:gridCol w:w="3218"/>
        <w:gridCol w:w="764"/>
        <w:gridCol w:w="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0" w:hRule="atLeast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97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 освоения материала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4" w:hRule="atLeast"/>
        </w:trPr>
        <w:tc>
          <w:tcPr>
            <w:tcW w:w="60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F3F3F3"/>
          </w:tcPr>
          <w:p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3F3F3"/>
          </w:tcPr>
          <w:p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</w:tcPr>
          <w:p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3F3F3"/>
          </w:tcPr>
          <w:p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3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</w:tcPr>
          <w:p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4" w:hRule="atLeast"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1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  <w:p>
            <w:pPr>
              <w:pStyle w:val="11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Моделирование и формализация (9 часов)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 изучения курса информатики и ИКТ. Техника безопасности и организация рабочего места.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нед. сент.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общие представления о целях изучения курса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информатики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целостные представления о роли ИКТ при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изучении школьных предметов и в повседневной жизни;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способность увязать учебное содержание с собственным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жизненным опытом, понять значимость подготовки в области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информатики в условиях развития информационного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общества;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умения и навыки безопасного и целесообразного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поведения при работе в компьютерном классе; способность 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готовность к принятию ценностей здорового образа жизни за счет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знания основных гигиенических, эргономических и технических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условий безопасной эксплуатации средств ИКТ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ТБ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как метод познания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нед. сент.</w:t>
            </w: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основных этапов моделирования; понимание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сущности этапа формализации при построении информационной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модели;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владение информационным моделированием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как важным методом приобретения знаний;</w:t>
            </w:r>
          </w:p>
        </w:tc>
        <w:tc>
          <w:tcPr>
            <w:tcW w:w="336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понимание роли информационного моделирования в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условиях развития информационного общества.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Знаковые модели</w:t>
            </w:r>
          </w:p>
          <w:p>
            <w:pPr>
              <w:pStyle w:val="15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>Пр.р.1.</w:t>
            </w:r>
            <w:r>
              <w:rPr>
                <w:rFonts w:ascii="Times New Roman" w:hAnsi="Times New Roman" w:eastAsia="Calibri" w:cs="Times New Roman"/>
              </w:rPr>
              <w:t xml:space="preserve"> «Задачи,  решаемые  с  помощью  математического (компьютерного) моделирования» 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нед. сент.</w:t>
            </w: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сущности и разнообразии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знаковых информационных моделей;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владение информационным моделированием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как важным методом приобретения знаний;</w:t>
            </w:r>
          </w:p>
        </w:tc>
        <w:tc>
          <w:tcPr>
            <w:tcW w:w="336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сферах применения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информационного моделирования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1594" w:hRule="atLeast"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Графические информационные  модели.</w:t>
            </w:r>
          </w:p>
          <w:p>
            <w:pPr>
              <w:pStyle w:val="1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Пр.р.2.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«Построение дерева»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нед. сент.</w:t>
            </w: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сущности и разнообразии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графических информационных моделей;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владение информационным моделированием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как важным методом приобретения знаний;</w:t>
            </w:r>
          </w:p>
        </w:tc>
        <w:tc>
          <w:tcPr>
            <w:tcW w:w="336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сферах применения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информационного моделирования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Табличные информационные модели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нед. окт. </w:t>
            </w: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сущности и разнообразии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табличных информационных моделей;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владение информационным моделированием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как важным методом приобретения знаний;</w:t>
            </w:r>
          </w:p>
        </w:tc>
        <w:tc>
          <w:tcPr>
            <w:tcW w:w="336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сферах применения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информационного моделирования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нед. окт.</w:t>
            </w: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сущности и разнообразии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информационных систем и баз данных;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сферах применения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информационных систем и баз данных;</w:t>
            </w:r>
          </w:p>
        </w:tc>
        <w:tc>
          <w:tcPr>
            <w:tcW w:w="336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понимание роли информационных систем и баз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данных в жизни современного человека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Система управления базами данных.</w:t>
            </w:r>
          </w:p>
          <w:p>
            <w:pPr>
              <w:pStyle w:val="1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Пр.р.3.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«Создание базы данных»  </w:t>
            </w:r>
          </w:p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нед. окт.</w:t>
            </w: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функциях СУБД, простейшие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умения создания однотабличной базы данных;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сферах применения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информационных систем и баз данных;</w:t>
            </w:r>
          </w:p>
        </w:tc>
        <w:tc>
          <w:tcPr>
            <w:tcW w:w="336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понимание роли информационных систем и баз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данных в жизни современного человека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1.6</w:t>
            </w:r>
          </w:p>
        </w:tc>
      </w:tr>
      <w:tr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56" w:type="dxa"/>
          <w:cantSplit/>
          <w:trHeight w:val="1024" w:hRule="atLeast"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Работа с базой данных. Запросы на выборку данных.</w:t>
            </w:r>
          </w:p>
          <w:p>
            <w:pPr>
              <w:pStyle w:val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Пр.р. 4</w:t>
            </w:r>
            <w:r>
              <w:rPr>
                <w:rFonts w:ascii="Times New Roman" w:hAnsi="Times New Roman" w:cs="Times New Roman"/>
              </w:rPr>
              <w:t xml:space="preserve"> «Поиск записей в табличной базе данных с помощью фильтров и запросов»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нед. окт.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простейшие умения создания и использования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однотабличной базы данных;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сферах применения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информационных систем и баз данных;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понимание роли информационных систем и баз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данных в жизни современного человека.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1.6 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Обобщение и систематизация основных понятий темы «Моделирование и формализация». Проверочная работа.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нед. окт.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Алгоритмизация и  программирования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(10 часов)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компьютере</w:t>
            </w:r>
          </w:p>
          <w:p>
            <w:pPr>
              <w:pStyle w:val="15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Пр.р. 5</w:t>
            </w:r>
            <w:r>
              <w:rPr>
                <w:rFonts w:ascii="Times New Roman" w:hAnsi="Times New Roman" w:eastAsia="Calibri" w:cs="Times New Roman"/>
              </w:rPr>
              <w:t>. «Этапы решения задач на компьютере».</w:t>
            </w:r>
          </w:p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нед. нояб.</w:t>
            </w: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об основных этапах решения задачи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компьютере;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умение самостоятельно планировать пути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достижения целей; умение соотносить свои действия с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планируемыми результатами, осуществлять контроль своей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деятельности, определять способы действий в рамках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предложенных условий, корректировать свои действия в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соответствии с изменяющейся ситуацией; умение оценивать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правильность выполнения учебной задачи; владение основами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самоконтроля, самооценки, принятия решений и осуществления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осознанного выбора в учебной и познавательной деятельности;</w:t>
            </w:r>
          </w:p>
        </w:tc>
        <w:tc>
          <w:tcPr>
            <w:tcW w:w="336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алгоритмическое мышление, необходимое для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профессиональной деятельности в современном обществе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программировании как сфере возможной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профессиональной деятельности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Одномерные массивы целых чисел. Описание, заполнение, вывод массива.</w:t>
            </w:r>
          </w:p>
          <w:p>
            <w:pPr>
              <w:pStyle w:val="15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Пр.р. 6</w:t>
            </w:r>
            <w:r>
              <w:rPr>
                <w:rFonts w:ascii="Times New Roman" w:hAnsi="Times New Roman" w:eastAsia="Calibri" w:cs="Times New Roman"/>
                <w:b/>
              </w:rPr>
              <w:t>.</w:t>
            </w:r>
            <w:r>
              <w:rPr>
                <w:rFonts w:ascii="Times New Roman" w:hAnsi="Times New Roman" w:eastAsia="Calibri" w:cs="Times New Roman"/>
              </w:rPr>
              <w:t xml:space="preserve"> «Заполнение одномерного массива».</w:t>
            </w:r>
          </w:p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нед. нояб.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представления о понятиях «одномерный массив»,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«значение элемента массива», «индекс элемента массива»; умение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исполнять готовые и записывать на языке программирования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простые циклические алгоритмы обработки одномерного массива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чисел (суммирование всех элементов массива; суммирование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элементов массива с определёнными индексами; суммирование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элементов массива, с заданными свойствами; определение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количества элементов массива с заданными свойствами; поиск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наибольшего/ наименьшего элементов массива и др.);</w:t>
            </w: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умение самостоятельно планировать пути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достижения целей; умение соотносить свои действия с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планируемыми результатами, осуществлять контроль своей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деятельности, определять способы действий в рамках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предложенных условий, корректировать свои действия в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соответствии с изменяющейся ситуацией; умение оценивать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правильность выполнения учебной задачи;</w:t>
            </w:r>
          </w:p>
        </w:tc>
        <w:tc>
          <w:tcPr>
            <w:tcW w:w="3360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алгоритмическое мышление, необходимое для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профессиональной деятельности в современном обществе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программировании как сфере возможной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профессиональной деятельности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2.2 (п.1-3)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Вычисление суммы элементов массива.</w:t>
            </w:r>
          </w:p>
          <w:p>
            <w:pPr>
              <w:pStyle w:val="15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Пр.р.7</w:t>
            </w:r>
            <w:r>
              <w:rPr>
                <w:rFonts w:ascii="Times New Roman" w:hAnsi="Times New Roman" w:eastAsia="Calibri" w:cs="Times New Roman"/>
                <w:b/>
              </w:rPr>
              <w:t>.</w:t>
            </w:r>
            <w:r>
              <w:rPr>
                <w:rFonts w:ascii="Times New Roman" w:hAnsi="Times New Roman" w:eastAsia="Calibri" w:cs="Times New Roman"/>
              </w:rPr>
              <w:t xml:space="preserve"> «Нахождение суммы элементов данной конечной числовой последовательности или  массива».</w:t>
            </w:r>
          </w:p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нед. нояб.</w:t>
            </w: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  <w:vMerge w:val="continue"/>
            <w:tcBorders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continue"/>
            <w:tcBorders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2.2 (п. 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Последовательный поиск в массиве.</w:t>
            </w:r>
          </w:p>
          <w:p>
            <w:pPr>
              <w:pStyle w:val="15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Пр.р.8</w:t>
            </w:r>
            <w:r>
              <w:rPr>
                <w:rFonts w:ascii="Times New Roman" w:hAnsi="Times New Roman" w:eastAsia="Calibri" w:cs="Times New Roman"/>
                <w:b/>
              </w:rPr>
              <w:t>.</w:t>
            </w:r>
            <w:r>
              <w:rPr>
                <w:rFonts w:ascii="Times New Roman" w:hAnsi="Times New Roman" w:eastAsia="Calibri" w:cs="Times New Roman"/>
              </w:rPr>
              <w:t xml:space="preserve"> «Нахождение минимального (максимального) элемента массива».</w:t>
            </w:r>
          </w:p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нед. дек.</w:t>
            </w: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  <w:vMerge w:val="continue"/>
            <w:tcBorders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continue"/>
            <w:tcBorders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2.2 (п. 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Сортировка массива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нед. дек.</w:t>
            </w: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  <w:vMerge w:val="continue"/>
            <w:tcBorders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continue"/>
            <w:tcBorders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2.2 (п. 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Конструирование алгоритмов.</w:t>
            </w:r>
          </w:p>
          <w:p>
            <w:pPr>
              <w:pStyle w:val="15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нед. дек.</w:t>
            </w: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 Применение знаний на практике</w:t>
            </w:r>
          </w:p>
        </w:tc>
        <w:tc>
          <w:tcPr>
            <w:tcW w:w="2552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Запись вспомогательных алгоритмов на  языке КуМир.</w:t>
            </w:r>
          </w:p>
          <w:p>
            <w:pPr>
              <w:pStyle w:val="15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нед. дек.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представления о способах записи вспомогательных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алгоритмов в языке КуМир;</w:t>
            </w: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умение самостоятельно планировать пути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достижения целей; умение соотносить свои действия с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планируемыми результатами, осуществлять контроль своей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деятельности, определять способы действий в рамках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предложенных условий, корректировать свои действия в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соответствии с изменяющейся ситуацией; умение оценивать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правильность выполнения учебной задачи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алгоритмическое мышление, необходимое для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профессиональной деятельности в современном обществе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программировании как сфере возможной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профессиональной деятельности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Пр.р.9</w:t>
            </w:r>
            <w:r>
              <w:rPr>
                <w:rFonts w:ascii="Times New Roman" w:hAnsi="Times New Roman" w:eastAsia="Calibri" w:cs="Times New Roman"/>
                <w:b/>
              </w:rPr>
              <w:t>.</w:t>
            </w:r>
            <w:r>
              <w:rPr>
                <w:rFonts w:ascii="Times New Roman" w:hAnsi="Times New Roman" w:eastAsia="Calibri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Запись вспомогательных алгоритмов </w:t>
            </w:r>
            <w:r>
              <w:rPr>
                <w:rFonts w:ascii="Times New Roman" w:hAnsi="Times New Roman" w:eastAsia="Calibri" w:cs="Times New Roman"/>
              </w:rPr>
              <w:t>для исполнителя Робот».</w:t>
            </w:r>
          </w:p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нед. янв.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владение начальными умениями программирования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языке КуМир;</w:t>
            </w:r>
          </w:p>
        </w:tc>
        <w:tc>
          <w:tcPr>
            <w:tcW w:w="3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Алгоритмы управления.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нед. янв.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материала.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владение начальными умениями программирования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языке КуМир;</w:t>
            </w: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умение самостоятельно планировать пути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достижения целей; умение соотносить свои действия с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планируемыми результатами, осуществлять контроль своей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деятельности, определять способы действий в рамках предложенных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условий, корректировать свои действия в соответствии с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изменяющейся ситуацией; умение оценивать правильность</w:t>
            </w:r>
          </w:p>
          <w:p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выполнения учебной задачи;</w:t>
            </w:r>
          </w:p>
        </w:tc>
        <w:tc>
          <w:tcPr>
            <w:tcW w:w="3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алгоритмическое мышление, необходимое для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профессиональной деятельности в современном обществе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 программировании как сфере возможной</w:t>
            </w:r>
          </w:p>
          <w:p>
            <w:pPr>
              <w:snapToGri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профессиональной деятельности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2351" w:hRule="atLeast"/>
        </w:trPr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нед. янв.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558" w:hRule="atLeast"/>
        </w:trPr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7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Обработка числовой информации в электронных таблицах (7 часов)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Интерфейс электронных таблиц. Данные в ячейках таблицы. Основные режимы работы.</w:t>
            </w:r>
          </w:p>
          <w:p>
            <w:pPr>
              <w:pStyle w:val="15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нед. февр.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наличие представлений об интерфейсе электронных таблиц, о типах данных, обрабатываемых в электронных таблицах;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общеучебные и общекультурные навыки работы с информацией; навыки анализа поль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зовательского интерфейса используемого программного средства; навыки определения условий и возможностей применения программного средства для решения типо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вых задач; навыки выявления общего и отличия в разных программных продуктах, предназначенных для ре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шения одного класса задач;</w:t>
            </w:r>
          </w:p>
        </w:tc>
        <w:tc>
          <w:tcPr>
            <w:tcW w:w="3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представление о сферах применения электронных таблиц в различных сферах деятельности человека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§ 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>
            <w:pPr>
              <w:pStyle w:val="15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>Пр. р. 1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eastAsia="Calibri" w:cs="Times New Roman"/>
                <w:b/>
              </w:rPr>
              <w:t>.</w:t>
            </w:r>
            <w:r>
              <w:rPr>
                <w:rFonts w:ascii="Times New Roman" w:hAnsi="Times New Roman" w:eastAsia="Calibri" w:cs="Times New Roman"/>
              </w:rPr>
              <w:t xml:space="preserve"> «Работа с фрагментом электронной таблицы»</w:t>
            </w:r>
          </w:p>
          <w:p>
            <w:pPr>
              <w:pStyle w:val="15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нед. февр.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continue"/>
            <w:tcBorders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0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вычислений. Относительные, абсолютные и смешанные ссылки.</w:t>
            </w:r>
          </w:p>
          <w:p>
            <w:pPr>
              <w:pStyle w:val="15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Пр.р.11</w:t>
            </w:r>
            <w:r>
              <w:rPr>
                <w:rFonts w:ascii="Times New Roman" w:hAnsi="Times New Roman" w:eastAsia="Calibri" w:cs="Times New Roman"/>
                <w:b/>
              </w:rPr>
              <w:t>.</w:t>
            </w:r>
            <w:r>
              <w:rPr>
                <w:rFonts w:ascii="Times New Roman" w:hAnsi="Times New Roman" w:eastAsia="Calibri" w:cs="Times New Roman"/>
              </w:rPr>
              <w:t xml:space="preserve"> «Вычисления в электронных таблицах»</w:t>
            </w:r>
          </w:p>
          <w:p>
            <w:pPr>
              <w:jc w:val="both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 февр.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наличие представлений об организации вычислений в электронных таблицах, об относительных, абсолютных и смешанных ссылках;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общеучебные и общекультурные навыки работы с информацией; навыки определения ус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ловий и возможностей применения программного средст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ва для решения типовых задач;</w:t>
            </w:r>
          </w:p>
          <w:p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представление о сферах применения электронных таблиц в различных сферах деятельности человека.</w:t>
            </w:r>
          </w:p>
          <w:p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§ 3.2 (п.1)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Встроенные функции. Логические функции.</w:t>
            </w:r>
          </w:p>
          <w:p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Пр.р.12</w:t>
            </w:r>
            <w:r>
              <w:rPr>
                <w:rFonts w:ascii="Times New Roman" w:hAnsi="Times New Roman" w:eastAsia="Calibri" w:cs="Times New Roman"/>
                <w:b/>
              </w:rPr>
              <w:t>.</w:t>
            </w:r>
            <w:r>
              <w:rPr>
                <w:rFonts w:ascii="Times New Roman" w:hAnsi="Times New Roman" w:eastAsia="Calibri" w:cs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Создание таблиц значений функций в электронных таблицах</w:t>
            </w:r>
            <w:r>
              <w:rPr>
                <w:rFonts w:ascii="Times New Roman" w:hAnsi="Times New Roman" w:eastAsia="Calibri" w:cs="Times New Roman"/>
              </w:rPr>
              <w:t>».</w:t>
            </w:r>
          </w:p>
          <w:p>
            <w:pPr>
              <w:pStyle w:val="15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нед. февр.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навыки создания электронных таблиц, выполнения в них расчетов по вводимым пользователем и встроенным формулам;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общеучебные и общекультурные навыки работы с информацией; навыки определения ус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ловий и возможностей применения программного средст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ва для решения типовых задач; понимание связи между условной функцией и алгоритмической конструкцией «ветвление»;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представление о сферах применения электронных таблиц в различных сферах деятельности человека.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§ 3.2 (п.2, 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Сортировка и поиск данных.</w:t>
            </w:r>
          </w:p>
          <w:p>
            <w:pPr>
              <w:pStyle w:val="15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Пр.р.13</w:t>
            </w:r>
            <w:r>
              <w:rPr>
                <w:rFonts w:ascii="Times New Roman" w:hAnsi="Times New Roman" w:eastAsia="Calibri" w:cs="Times New Roman"/>
                <w:b/>
              </w:rPr>
              <w:t>.</w:t>
            </w:r>
            <w:r>
              <w:rPr>
                <w:rFonts w:ascii="Times New Roman" w:hAnsi="Times New Roman" w:eastAsia="Calibri" w:cs="Times New Roman"/>
              </w:rPr>
              <w:t xml:space="preserve"> «Сортировка и поиск данных»</w:t>
            </w:r>
          </w:p>
          <w:p>
            <w:pPr>
              <w:pStyle w:val="15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нед. марта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навыки выполнения в электронных таб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лицах расчетов по вводимым пользователем и встроен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ным формулам, выполнения операций сортировки и по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иска данных в электронных таблицах;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общеучебные и общекультурные навыки работы с информацией; навыки определения ус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ловий и возможностей применения программного средст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ва для решения типовых задач (на примере баз данных и электронных таблиц);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представление о сферах применения электронных таблиц в различных сферах деятельности человека.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§ 3.3 (п.1)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диаграмм и графиков.</w:t>
            </w:r>
          </w:p>
          <w:p>
            <w:pPr>
              <w:pStyle w:val="15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Пр.р.14</w:t>
            </w:r>
            <w:r>
              <w:rPr>
                <w:rFonts w:ascii="Times New Roman" w:hAnsi="Times New Roman" w:eastAsia="Calibri" w:cs="Times New Roman"/>
                <w:b/>
              </w:rPr>
              <w:t>.</w:t>
            </w:r>
            <w:r>
              <w:rPr>
                <w:rFonts w:ascii="Times New Roman" w:hAnsi="Times New Roman" w:eastAsia="Calibri" w:cs="Times New Roman"/>
              </w:rPr>
              <w:t xml:space="preserve"> «Построение диаграмм и графиков»</w:t>
            </w:r>
          </w:p>
          <w:p>
            <w:pPr>
              <w:pStyle w:val="14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нед. марта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навыки построения диаграмм и графиков в электронных таблицах;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общеучебные и общекультурные навыки работы с информацией; навыки визуализации данных;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представление о сферах применения электронных таблиц в различных сферах деятельности человека.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 xml:space="preserve">§ 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основных понятий главы «</w:t>
            </w:r>
            <w:r>
              <w:rPr>
                <w:bCs/>
                <w:sz w:val="22"/>
                <w:szCs w:val="22"/>
              </w:rPr>
              <w:t>Обработка числовой информации в электронных таблицах</w:t>
            </w:r>
            <w:r>
              <w:rPr>
                <w:sz w:val="22"/>
                <w:szCs w:val="22"/>
              </w:rPr>
              <w:t>». Проверочная работа.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нед. марта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использования электронных таб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лиц;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выполнения расчетов и ви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зуализации числовых данных;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сферах применения электронных таблиц в различных сферах деятельности человека.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</w:p>
        </w:tc>
        <w:tc>
          <w:tcPr>
            <w:tcW w:w="144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en-US"/>
              </w:rPr>
              <w:t>IV</w:t>
            </w:r>
            <w:r>
              <w:rPr>
                <w:rFonts w:cs="Times New Roman"/>
                <w:b/>
                <w:bCs/>
              </w:rPr>
              <w:t xml:space="preserve"> четверть</w:t>
            </w:r>
          </w:p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Коммуникационные технологии (8 часов)</w:t>
            </w:r>
          </w:p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Локальные и глобальные компьютерные сети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нед. апр.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наличие основных представлений об ор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ганизации и функционировании компьютерных сетей;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о компьютерных се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тях распространения и обмена информацией, об исполь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зовании информационных ресурсов общества с соблю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дением соответствующих правовых и этических норм, требований информационной безопасности;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роли информационных про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цессов в современном мире; представление о сферах при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менения компьютерных сетей в различных сферах дея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тельности человека</w:t>
            </w:r>
          </w:p>
        </w:tc>
        <w:tc>
          <w:tcPr>
            <w:tcW w:w="820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Как устроен Интернет.  IP-адрес компьютера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нед. апр.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основных представлений об ор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ганизации и функционирования компьютерной сети Ин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тернет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о компьютерных се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тях распространения и обмена информацией, об исполь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зовании информационных ресурсов общества с соблю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дением соответствующих правовых и этических норм, требований информационной безопасности;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роли информационных про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цессов в современном мире; представление о сферах при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менения компьютерных сетей в различных сферах дея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тельности человека.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Доменная система имён. Протоколы передачи данных.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нед. апр.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основных представлений об ор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ганизации и функционирования компьютерной сети Ин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тернет; общие представления о доменной системе имен, о протоколах передачи данных;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о компьютерных се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тях распространения и обмена информацией, об исполь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зовании информационных ресурсов общества с соблю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дением соответствующих правовых и этических норм, требований информационной безопасности;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роли информационных про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цессов в современном мире; представление о сферах при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менения компьютерных сетей в различных сферах дея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тельности человека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Всемирная паутина. Файловые архивы.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Пр. р. 15.</w:t>
            </w:r>
            <w:r>
              <w:rPr>
                <w:rFonts w:ascii="Times New Roman" w:hAnsi="Times New Roman"/>
              </w:rPr>
              <w:t xml:space="preserve"> «Поиск информации в Интернете».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Пр.р. 16.</w:t>
            </w:r>
            <w:r>
              <w:rPr>
                <w:rFonts w:ascii="Times New Roman" w:hAnsi="Times New Roman"/>
              </w:rPr>
              <w:t xml:space="preserve"> «Загрузка файлов из Интернета».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нед. апр.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основных представлений об организации и функционирования компьютерной сети Интернет; общие представления о файловых архивах, о структуре адреса документа в Интернете;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о компьютерных се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тях распространения и обмена информацией, об исполь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зовании информационных ресурсов общества с соблю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дением соответствующих правовых и этических норм, требований информационной безопасности;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роли информационных про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цессов в современном мире; представление о сферах при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менения компьютерных сетей в различных сферах дея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тельности человека.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Электронная почта. Сетевое коллективное взаимодействие. Сетевой этикет.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Пр. р. 17.</w:t>
            </w:r>
            <w:r>
              <w:rPr>
                <w:rFonts w:ascii="Times New Roman" w:hAnsi="Times New Roman"/>
              </w:rPr>
              <w:t xml:space="preserve"> «Регистрация почтового ящика электронной почты, созда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ние и отправка сообщения».</w:t>
            </w:r>
          </w:p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нед. мая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основных представлений об ор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ганизации и функционировании компьютерной сети Ин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тернет; общие представления о схеме работы электрон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ной почты;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о компьютерных се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тях распространения и обмена информацией, об исполь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зовании информационных ресурсов общества с соблюдением соответствующих правовых и этических норм, требований информационной безопасности;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чувства личной ответственности за качество окружающей информационной среды.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snapToGrid w:val="0"/>
              <w:jc w:val="both"/>
            </w:pPr>
            <w:r>
              <w:t>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Технологии создания сайта. Содержание и структура сайта.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нед. мая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основных представлений об ор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ганизации и функционирования компьютерной сети Ин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тернет; общие представления о технологии создания сай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тов;</w:t>
            </w:r>
          </w:p>
        </w:tc>
        <w:tc>
          <w:tcPr>
            <w:tcW w:w="39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о компьютерных се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тях распространения и обмена информацией, об исполь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зовании информационных ресурсов общества с соблю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дением соответствующих правовых и этических норм, требований информационной безопасности;</w:t>
            </w:r>
          </w:p>
        </w:tc>
        <w:tc>
          <w:tcPr>
            <w:tcW w:w="3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чувства личной ответственности за качество окружающей информационной среды.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jc w:val="center"/>
            </w:pPr>
            <w:r>
              <w:t>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Оформление сайта. Размещение сайта в Интернете.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нед. мая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tabs>
                <w:tab w:val="left" w:pos="496"/>
              </w:tabs>
              <w:snapToGrid w:val="0"/>
            </w:pPr>
            <w:r>
              <w:t>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14"/>
              <w:snapToGrid w:val="0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Обобщение и систематизация основных понятий главы «</w:t>
            </w:r>
            <w:r>
              <w:rPr>
                <w:rFonts w:cs="Times New Roman"/>
                <w:bCs/>
                <w:sz w:val="22"/>
                <w:szCs w:val="22"/>
              </w:rPr>
              <w:t>Коммуникационные технологии</w:t>
            </w:r>
            <w:r>
              <w:rPr>
                <w:rFonts w:cs="Times New Roman"/>
                <w:sz w:val="22"/>
                <w:szCs w:val="22"/>
              </w:rPr>
              <w:t>». Проверочная работа.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нед. мая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4" w:h="11909" w:orient="landscape"/>
          <w:pgMar w:top="1440" w:right="1093" w:bottom="720" w:left="1092" w:header="720" w:footer="720" w:gutter="0"/>
          <w:cols w:space="1594" w:num="1"/>
        </w:sect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учебно-методических средств обучения.</w:t>
      </w:r>
    </w:p>
    <w:p>
      <w:pPr>
        <w:ind w:firstLine="284"/>
        <w:rPr>
          <w:rFonts w:ascii="Times New Roman" w:hAnsi="Times New Roman" w:eastAsia="Times New Roman" w:cs="Times New Roman"/>
          <w:b/>
          <w:spacing w:val="-1"/>
        </w:rPr>
      </w:pPr>
      <w:r>
        <w:rPr>
          <w:rFonts w:ascii="Times New Roman" w:hAnsi="Times New Roman" w:eastAsia="Times New Roman" w:cs="Times New Roman"/>
          <w:b/>
          <w:spacing w:val="-1"/>
        </w:rPr>
        <w:t>Аппаратные средства</w:t>
      </w:r>
    </w:p>
    <w:p>
      <w:pPr>
        <w:ind w:firstLine="284"/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b/>
          <w:spacing w:val="-1"/>
        </w:rPr>
        <w:t>Компьютер</w:t>
      </w:r>
      <w:r>
        <w:rPr>
          <w:rFonts w:ascii="Times New Roman" w:hAnsi="Times New Roman" w:eastAsia="Times New Roman" w:cs="Times New Roman"/>
          <w:spacing w:val="-1"/>
        </w:rPr>
        <w:t xml:space="preserve"> -  универсальное устройство обработки информации; основная конфигурация современного компьютера обеспечивает учащемуся мультимедиа-возможности: видеоизображение, качественный стереозвук в наушниках, речевой ввод с микрофона и др.</w:t>
      </w:r>
    </w:p>
    <w:p>
      <w:pPr>
        <w:ind w:firstLine="284"/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b/>
          <w:spacing w:val="-1"/>
        </w:rPr>
        <w:t>Проектор</w:t>
      </w:r>
      <w:r>
        <w:rPr>
          <w:rFonts w:ascii="Times New Roman" w:hAnsi="Times New Roman" w:eastAsia="Times New Roman" w:cs="Times New Roman"/>
          <w:spacing w:val="-1"/>
        </w:rPr>
        <w:t>, подсоединяемый к компьютеру;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>
      <w:pPr>
        <w:ind w:firstLine="284"/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b/>
          <w:spacing w:val="-1"/>
        </w:rPr>
        <w:t>Принтер</w:t>
      </w:r>
      <w:r>
        <w:rPr>
          <w:rFonts w:ascii="Times New Roman" w:hAnsi="Times New Roman" w:eastAsia="Times New Roman" w:cs="Times New Roman"/>
          <w:spacing w:val="-1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изображений большого формата.</w:t>
      </w:r>
    </w:p>
    <w:p>
      <w:pPr>
        <w:ind w:firstLine="284"/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b/>
          <w:spacing w:val="-1"/>
        </w:rPr>
        <w:t>Телекоммуникационный блок, устройства, обеспечивающие подключение к сети</w:t>
      </w:r>
      <w:r>
        <w:rPr>
          <w:rFonts w:ascii="Times New Roman" w:hAnsi="Times New Roman" w:eastAsia="Times New Roman" w:cs="Times New Roman"/>
          <w:spacing w:val="-1"/>
        </w:rPr>
        <w:t xml:space="preserve"> – дает доступ к российским и мировым информационным ресурсам, позволяет вести переписку класса.</w:t>
      </w:r>
    </w:p>
    <w:p>
      <w:pPr>
        <w:ind w:firstLine="284"/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b/>
          <w:spacing w:val="-1"/>
        </w:rPr>
        <w:t>Устройства вывода звуковой информации</w:t>
      </w:r>
      <w:r>
        <w:rPr>
          <w:rFonts w:ascii="Times New Roman" w:hAnsi="Times New Roman" w:eastAsia="Times New Roman" w:cs="Times New Roman"/>
          <w:spacing w:val="-1"/>
        </w:rPr>
        <w:t xml:space="preserve"> – наушники для индивидуальной работы со звуковой информацией, колонки.</w:t>
      </w:r>
    </w:p>
    <w:p>
      <w:pPr>
        <w:ind w:firstLine="284"/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b/>
          <w:spacing w:val="-1"/>
        </w:rPr>
        <w:t xml:space="preserve">Устройства для ручного ввода текстовой информации и манипулирования экранными объектами – </w:t>
      </w:r>
      <w:r>
        <w:rPr>
          <w:rFonts w:ascii="Times New Roman" w:hAnsi="Times New Roman" w:eastAsia="Times New Roman" w:cs="Times New Roman"/>
          <w:spacing w:val="-1"/>
        </w:rPr>
        <w:t>клавиатура и мышь (и разнообразные устройства аналогичного назначения).</w:t>
      </w:r>
    </w:p>
    <w:p>
      <w:pPr>
        <w:ind w:firstLine="284"/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b/>
          <w:spacing w:val="-1"/>
        </w:rPr>
        <w:t>Устройства для записи (ввода) визуальной и звуковой информации:</w:t>
      </w:r>
      <w:r>
        <w:rPr>
          <w:rFonts w:ascii="Times New Roman" w:hAnsi="Times New Roman" w:eastAsia="Times New Roman" w:cs="Times New Roman"/>
          <w:spacing w:val="-1"/>
        </w:rPr>
        <w:t xml:space="preserve"> сканер, фотоаппарат; видеокамера и др.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учащихся.</w:t>
      </w:r>
    </w:p>
    <w:p>
      <w:pPr>
        <w:ind w:firstLine="284"/>
        <w:jc w:val="both"/>
        <w:rPr>
          <w:rFonts w:ascii="Times New Roman" w:hAnsi="Times New Roman" w:eastAsia="Times New Roman" w:cs="Times New Roman"/>
          <w:spacing w:val="-1"/>
        </w:rPr>
      </w:pPr>
    </w:p>
    <w:p>
      <w:pPr>
        <w:ind w:firstLine="284"/>
        <w:rPr>
          <w:rFonts w:ascii="Times New Roman" w:hAnsi="Times New Roman" w:eastAsia="Times New Roman" w:cs="Times New Roman"/>
          <w:b/>
          <w:spacing w:val="-1"/>
        </w:rPr>
      </w:pPr>
      <w:r>
        <w:rPr>
          <w:rFonts w:ascii="Times New Roman" w:hAnsi="Times New Roman" w:eastAsia="Times New Roman" w:cs="Times New Roman"/>
          <w:b/>
          <w:spacing w:val="-1"/>
        </w:rPr>
        <w:t>Программные средства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Операционная система; 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Файловый менеджер; 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>Антивирусная программа;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Программа-архиватор; 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Клавиатурный тренажер; 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 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Звуковой редактор; 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Программа-переводчик; 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Система оптического распознавания текста; 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Мультимедиа-проигрыватель; 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Система программирования; 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Почтовый клиент; 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Браузер; </w:t>
      </w:r>
    </w:p>
    <w:p>
      <w:pPr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 w:eastAsia="Times New Roman" w:cs="Times New Roman"/>
          <w:spacing w:val="-1"/>
        </w:rPr>
        <w:t xml:space="preserve">Программа интерактивного общения; 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Цифровые образовательные ресурсы (ЦОР)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ЦОР имеет следующую структуру:</w:t>
      </w:r>
    </w:p>
    <w:p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материалы;</w:t>
      </w:r>
    </w:p>
    <w:p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Файлы-заготовки (тексты, рисунки), необходимые для выполнения работ компьютерного практикума;</w:t>
      </w:r>
    </w:p>
    <w:p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Демонстрационные работы;</w:t>
      </w:r>
    </w:p>
    <w:p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Текстовые файлы с дидактическими материалами (для печати);</w:t>
      </w:r>
    </w:p>
    <w:p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Плакаты (цифровой аналог печатных наглядных пособий);</w:t>
      </w:r>
    </w:p>
    <w:p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Презентации по отдельным темам;</w:t>
      </w:r>
    </w:p>
    <w:p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Интерактивные и печатные тесты;</w:t>
      </w:r>
    </w:p>
    <w:p>
      <w:pPr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Логические игры;</w:t>
      </w:r>
    </w:p>
    <w:p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>Методическое обеспечение курса</w:t>
      </w:r>
    </w:p>
    <w:p>
      <w:pPr>
        <w:pStyle w:val="15"/>
        <w:jc w:val="center"/>
        <w:rPr>
          <w:rFonts w:ascii="Times New Roman" w:hAnsi="Times New Roman" w:cs="Times New Roman"/>
          <w:b/>
        </w:rPr>
      </w:pPr>
    </w:p>
    <w:p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>
      <w:pPr>
        <w:ind w:left="644"/>
        <w:jc w:val="both"/>
        <w:rPr>
          <w:rFonts w:ascii="Times New Roman" w:hAnsi="Times New Roman" w:eastAsia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pacing w:val="-6"/>
          <w:sz w:val="24"/>
          <w:szCs w:val="24"/>
        </w:rPr>
        <w:t>7 класс</w:t>
      </w:r>
    </w:p>
    <w:p>
      <w:pPr>
        <w:numPr>
          <w:ilvl w:val="0"/>
          <w:numId w:val="12"/>
        </w:numPr>
        <w:jc w:val="both"/>
        <w:rPr>
          <w:rFonts w:ascii="Times New Roman" w:hAnsi="Times New Roman" w:eastAsia="Times New Roman" w:cs="Times New Roman"/>
          <w:spacing w:val="-6"/>
        </w:rPr>
      </w:pPr>
      <w:r>
        <w:rPr>
          <w:rFonts w:ascii="Times New Roman" w:hAnsi="Times New Roman" w:eastAsia="Times New Roman" w:cs="Times New Roman"/>
          <w:spacing w:val="-6"/>
        </w:rPr>
        <w:t>Литература для учащихся.</w:t>
      </w:r>
    </w:p>
    <w:p>
      <w:pPr>
        <w:pStyle w:val="22"/>
        <w:numPr>
          <w:ilvl w:val="0"/>
          <w:numId w:val="13"/>
        </w:numPr>
        <w:rPr>
          <w:rFonts w:cs="Times New Roman"/>
          <w:bCs/>
          <w:color w:val="333333"/>
          <w:sz w:val="22"/>
          <w:szCs w:val="22"/>
          <w:shd w:val="clear" w:color="auto" w:fill="FFFFFF"/>
        </w:rPr>
      </w:pPr>
      <w:r>
        <w:rPr>
          <w:rFonts w:cs="Times New Roman"/>
          <w:i w:val="0"/>
          <w:sz w:val="22"/>
          <w:szCs w:val="22"/>
        </w:rPr>
        <w:t xml:space="preserve">Учебник «Информатика» для 7 класса.  </w:t>
      </w:r>
      <w:r>
        <w:rPr>
          <w:rFonts w:cs="Times New Roman"/>
          <w:bCs/>
          <w:i w:val="0"/>
          <w:color w:val="333333"/>
          <w:sz w:val="22"/>
          <w:szCs w:val="22"/>
          <w:shd w:val="clear" w:color="auto" w:fill="FFFFFF"/>
        </w:rPr>
        <w:t> </w:t>
      </w:r>
      <w:r>
        <w:rPr>
          <w:rFonts w:cs="Times New Roman"/>
          <w:bCs/>
          <w:i w:val="0"/>
          <w:sz w:val="22"/>
          <w:szCs w:val="22"/>
          <w:shd w:val="clear" w:color="auto" w:fill="FFFFFF"/>
        </w:rPr>
        <w:t xml:space="preserve">Л.Л.Босова, А.Ю.Босова. </w:t>
      </w:r>
      <w:r>
        <w:rPr>
          <w:rFonts w:eastAsia="Calibri" w:cs="Times New Roman"/>
          <w:i w:val="0"/>
          <w:sz w:val="22"/>
          <w:szCs w:val="22"/>
        </w:rPr>
        <w:t>6-е изд., стереотипное - М.: Бином. Лаборатория знаний,</w:t>
      </w:r>
      <w:r>
        <w:rPr>
          <w:rFonts w:eastAsia="Calibri" w:cs="Times New Roman"/>
          <w:sz w:val="22"/>
          <w:szCs w:val="22"/>
        </w:rPr>
        <w:t xml:space="preserve"> </w:t>
      </w:r>
      <w:r>
        <w:rPr>
          <w:rFonts w:cs="Times New Roman"/>
          <w:bCs/>
          <w:i w:val="0"/>
          <w:sz w:val="22"/>
          <w:szCs w:val="22"/>
          <w:shd w:val="clear" w:color="auto" w:fill="FFFFFF"/>
        </w:rPr>
        <w:t> 2017.</w:t>
      </w:r>
    </w:p>
    <w:p>
      <w:pPr>
        <w:pStyle w:val="22"/>
        <w:numPr>
          <w:ilvl w:val="0"/>
          <w:numId w:val="13"/>
        </w:numPr>
        <w:rPr>
          <w:rFonts w:cs="Times New Roman"/>
          <w:bCs/>
          <w:color w:val="333333"/>
          <w:sz w:val="22"/>
          <w:szCs w:val="22"/>
          <w:shd w:val="clear" w:color="auto" w:fill="FFFFFF"/>
        </w:rPr>
      </w:pPr>
      <w:r>
        <w:rPr>
          <w:rFonts w:cs="Times New Roman"/>
          <w:bCs/>
          <w:i w:val="0"/>
          <w:sz w:val="22"/>
          <w:szCs w:val="22"/>
          <w:shd w:val="clear" w:color="auto" w:fill="FFFFFF"/>
        </w:rPr>
        <w:t xml:space="preserve">Практикум по информатике. 7 класс. Л.Л.Босова, А.Ю.Босова. </w:t>
      </w:r>
      <w:r>
        <w:rPr>
          <w:rFonts w:eastAsia="Calibri" w:cs="Times New Roman"/>
          <w:i w:val="0"/>
          <w:sz w:val="22"/>
          <w:szCs w:val="22"/>
        </w:rPr>
        <w:t xml:space="preserve"> - М.: Бином. Лаборатория знаний,</w:t>
      </w:r>
      <w:r>
        <w:rPr>
          <w:rFonts w:eastAsia="Calibri" w:cs="Times New Roman"/>
          <w:sz w:val="22"/>
          <w:szCs w:val="22"/>
        </w:rPr>
        <w:t xml:space="preserve"> </w:t>
      </w:r>
      <w:r>
        <w:rPr>
          <w:rFonts w:cs="Times New Roman"/>
          <w:bCs/>
          <w:i w:val="0"/>
          <w:sz w:val="22"/>
          <w:szCs w:val="22"/>
          <w:shd w:val="clear" w:color="auto" w:fill="FFFFFF"/>
        </w:rPr>
        <w:t> 2017.</w:t>
      </w:r>
    </w:p>
    <w:p>
      <w:pPr>
        <w:widowControl w:val="0"/>
        <w:numPr>
          <w:ilvl w:val="0"/>
          <w:numId w:val="14"/>
        </w:numPr>
        <w:suppressAutoHyphens/>
        <w:spacing w:line="27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Электронное приложение к учебнику 7 класса в авторской мастерской Л.Л.Босовой на сайте Бином: </w:t>
      </w:r>
      <w:r>
        <w:fldChar w:fldCharType="begin"/>
      </w:r>
      <w:r>
        <w:instrText xml:space="preserve"> HYPERLINK "http://metodist.lbz.ru/authors/informatika/3/" </w:instrText>
      </w:r>
      <w:r>
        <w:fldChar w:fldCharType="separate"/>
      </w:r>
      <w:r>
        <w:rPr>
          <w:rStyle w:val="5"/>
          <w:rFonts w:ascii="Times New Roman" w:hAnsi="Times New Roman" w:cs="Times New Roman"/>
          <w:shd w:val="clear" w:color="auto" w:fill="FFFFFF"/>
        </w:rPr>
        <w:t>http://metodist.lbz.ru/authors/informatika/3/</w:t>
      </w:r>
      <w:r>
        <w:rPr>
          <w:rStyle w:val="5"/>
          <w:rFonts w:ascii="Times New Roman" w:hAnsi="Times New Roman" w:cs="Times New Roman"/>
          <w:shd w:val="clear" w:color="auto" w:fill="FFFFFF"/>
        </w:rPr>
        <w:fldChar w:fldCharType="end"/>
      </w:r>
    </w:p>
    <w:p>
      <w:pPr>
        <w:numPr>
          <w:ilvl w:val="0"/>
          <w:numId w:val="15"/>
        </w:numPr>
        <w:jc w:val="both"/>
        <w:rPr>
          <w:rFonts w:ascii="Times New Roman" w:hAnsi="Times New Roman" w:eastAsia="Times New Roman" w:cs="Times New Roman"/>
          <w:spacing w:val="-6"/>
        </w:rPr>
      </w:pPr>
      <w:r>
        <w:rPr>
          <w:rFonts w:ascii="Times New Roman" w:hAnsi="Times New Roman" w:eastAsia="Times New Roman" w:cs="Times New Roman"/>
          <w:spacing w:val="-6"/>
        </w:rPr>
        <w:t>Дополнительная: Информатика. Задачник-практикум в 2т./Под ред. И.Г.Семакина, Е.К. Хеннера: Том. 1, 2. – М.: Лаборатория Базовых Знаний, 2001.</w:t>
      </w:r>
    </w:p>
    <w:p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для учителя.</w:t>
      </w:r>
    </w:p>
    <w:p>
      <w:pPr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Информатика  Программа для основной школы. 5-6 классы. 7-9 классы Авторы:</w:t>
      </w:r>
      <w:r>
        <w:rPr>
          <w:rFonts w:ascii="Times New Roman" w:hAnsi="Times New Roman" w:cs="Times New Roman"/>
          <w:shd w:val="clear" w:color="auto" w:fill="FFFFFF"/>
        </w:rPr>
        <w:t xml:space="preserve"> Л.Л.Босова, А.Ю.Босова. </w:t>
      </w:r>
      <w:r>
        <w:rPr>
          <w:rFonts w:ascii="Times New Roman" w:hAnsi="Times New Roman" w:cs="Times New Roman"/>
          <w:bCs/>
          <w:shd w:val="clear" w:color="auto" w:fill="FFFFFF"/>
        </w:rPr>
        <w:t>Год издания:</w:t>
      </w:r>
      <w:r>
        <w:rPr>
          <w:rFonts w:ascii="Times New Roman" w:hAnsi="Times New Roman" w:cs="Times New Roman"/>
          <w:shd w:val="clear" w:color="auto" w:fill="FFFFFF"/>
        </w:rPr>
        <w:t> 2013</w:t>
      </w:r>
    </w:p>
    <w:p>
      <w:pPr>
        <w:numPr>
          <w:ilvl w:val="0"/>
          <w:numId w:val="17"/>
        </w:numPr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Медиаресурсы: 1. Ресурсы Единой коллекции цифровых образовательных ресурсов (</w:t>
      </w:r>
      <w:r>
        <w:fldChar w:fldCharType="begin"/>
      </w:r>
      <w:r>
        <w:instrText xml:space="preserve"> HYPERLINK "http://school-collection.edu/ru/" </w:instrText>
      </w:r>
      <w:r>
        <w:fldChar w:fldCharType="separate"/>
      </w:r>
      <w:r>
        <w:rPr>
          <w:rStyle w:val="5"/>
          <w:rFonts w:ascii="Times New Roman" w:hAnsi="Times New Roman" w:cs="Times New Roman"/>
          <w:lang w:val="en-US"/>
        </w:rPr>
        <w:t>http</w:t>
      </w:r>
      <w:r>
        <w:rPr>
          <w:rStyle w:val="5"/>
          <w:rFonts w:ascii="Times New Roman" w:hAnsi="Times New Roman" w:cs="Times New Roman"/>
        </w:rPr>
        <w:t>://</w:t>
      </w:r>
      <w:r>
        <w:rPr>
          <w:rStyle w:val="5"/>
          <w:rFonts w:ascii="Times New Roman" w:hAnsi="Times New Roman" w:cs="Times New Roman"/>
          <w:lang w:val="en-US"/>
        </w:rPr>
        <w:t>school</w:t>
      </w:r>
      <w:r>
        <w:rPr>
          <w:rStyle w:val="5"/>
          <w:rFonts w:ascii="Times New Roman" w:hAnsi="Times New Roman" w:cs="Times New Roman"/>
        </w:rPr>
        <w:t>-</w:t>
      </w:r>
      <w:r>
        <w:rPr>
          <w:rStyle w:val="5"/>
          <w:rFonts w:ascii="Times New Roman" w:hAnsi="Times New Roman" w:cs="Times New Roman"/>
          <w:lang w:val="en-US"/>
        </w:rPr>
        <w:t>collection</w:t>
      </w:r>
      <w:r>
        <w:rPr>
          <w:rStyle w:val="5"/>
          <w:rFonts w:ascii="Times New Roman" w:hAnsi="Times New Roman" w:cs="Times New Roman"/>
        </w:rPr>
        <w:t>.</w:t>
      </w:r>
      <w:r>
        <w:rPr>
          <w:rStyle w:val="5"/>
          <w:rFonts w:ascii="Times New Roman" w:hAnsi="Times New Roman" w:cs="Times New Roman"/>
          <w:lang w:val="en-US"/>
        </w:rPr>
        <w:t>edu</w:t>
      </w:r>
      <w:r>
        <w:rPr>
          <w:rStyle w:val="5"/>
          <w:rFonts w:ascii="Times New Roman" w:hAnsi="Times New Roman" w:cs="Times New Roman"/>
        </w:rPr>
        <w:t>/</w:t>
      </w:r>
      <w:r>
        <w:rPr>
          <w:rStyle w:val="5"/>
          <w:rFonts w:ascii="Times New Roman" w:hAnsi="Times New Roman" w:cs="Times New Roman"/>
          <w:lang w:val="en-US"/>
        </w:rPr>
        <w:t>ru</w:t>
      </w:r>
      <w:r>
        <w:rPr>
          <w:rStyle w:val="5"/>
          <w:rFonts w:ascii="Times New Roman" w:hAnsi="Times New Roman" w:cs="Times New Roman"/>
        </w:rPr>
        <w:t>/</w:t>
      </w:r>
      <w:r>
        <w:rPr>
          <w:rStyle w:val="5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>
      <w:pPr>
        <w:pStyle w:val="17"/>
        <w:numPr>
          <w:ilvl w:val="0"/>
          <w:numId w:val="18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для учащихся.</w:t>
      </w:r>
    </w:p>
    <w:p>
      <w:pPr>
        <w:pStyle w:val="15"/>
        <w:numPr>
          <w:ilvl w:val="0"/>
          <w:numId w:val="19"/>
        </w:numPr>
        <w:jc w:val="both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2"/>
        </w:rPr>
        <w:t xml:space="preserve">Информатика. 8 класс: учебник / Л.Л. Босова, А.Ю. Босова. — 6-е </w:t>
      </w:r>
      <w:r>
        <w:rPr>
          <w:rFonts w:ascii="Times New Roman" w:hAnsi="Times New Roman" w:cs="Times New Roman"/>
          <w:spacing w:val="-3"/>
        </w:rPr>
        <w:t>изд. - М.: БИНОМ. Лаборатория знаний, 2016. - 176 с.</w:t>
      </w:r>
    </w:p>
    <w:p>
      <w:pPr>
        <w:pStyle w:val="15"/>
        <w:numPr>
          <w:ilvl w:val="0"/>
          <w:numId w:val="19"/>
        </w:numPr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hd w:val="clear" w:color="auto" w:fill="FFFFFF"/>
        </w:rPr>
        <w:t>Электронное приложение к учебнику 8 класса в авторской мастерской Л.Л.Босовой на сайте Бином: http://metodist.lbz.ru/authors/informatika/</w:t>
      </w:r>
    </w:p>
    <w:p>
      <w:pPr>
        <w:numPr>
          <w:ilvl w:val="0"/>
          <w:numId w:val="19"/>
        </w:numPr>
        <w:jc w:val="both"/>
        <w:rPr>
          <w:rFonts w:ascii="Times New Roman" w:hAnsi="Times New Roman" w:eastAsia="Times New Roman"/>
          <w:spacing w:val="-6"/>
        </w:rPr>
      </w:pPr>
      <w:r>
        <w:rPr>
          <w:rFonts w:ascii="Times New Roman" w:hAnsi="Times New Roman" w:eastAsia="Times New Roman"/>
          <w:spacing w:val="-6"/>
        </w:rPr>
        <w:t>Дополнительная: Информатика. Задачник-практикум в 2т./Под ред. И.Г.Семакина, Е.К. Хеннера: Том. 1, 2. – М.: Лаборатория Базовых Знаний, 2001.</w:t>
      </w:r>
    </w:p>
    <w:p>
      <w:pPr>
        <w:numPr>
          <w:ilvl w:val="0"/>
          <w:numId w:val="19"/>
        </w:numPr>
        <w:jc w:val="both"/>
        <w:rPr>
          <w:rFonts w:ascii="Times New Roman" w:hAnsi="Times New Roman" w:eastAsia="Times New Roman"/>
          <w:spacing w:val="-6"/>
        </w:rPr>
      </w:pPr>
      <w:r>
        <w:rPr>
          <w:rFonts w:ascii="Times New Roman" w:hAnsi="Times New Roman" w:eastAsia="Times New Roman"/>
          <w:spacing w:val="-9"/>
        </w:rPr>
        <w:t xml:space="preserve">А.Г. Кушниренко: Основы информатики и вычислительной техники – М.: Просвещение, 1991. </w:t>
      </w:r>
    </w:p>
    <w:p>
      <w:pPr>
        <w:pStyle w:val="17"/>
        <w:numPr>
          <w:ilvl w:val="0"/>
          <w:numId w:val="18"/>
        </w:numPr>
        <w:ind w:left="709"/>
        <w:jc w:val="both"/>
        <w:rPr>
          <w:rFonts w:ascii="Times New Roman" w:hAnsi="Times New Roman" w:eastAsia="Times New Roman"/>
          <w:spacing w:val="-6"/>
        </w:rPr>
      </w:pPr>
      <w:r>
        <w:rPr>
          <w:rFonts w:ascii="Times New Roman" w:hAnsi="Times New Roman" w:eastAsia="Times New Roman"/>
          <w:spacing w:val="-6"/>
        </w:rPr>
        <w:t>Литература для учителя.</w:t>
      </w:r>
    </w:p>
    <w:p>
      <w:pPr>
        <w:pStyle w:val="15"/>
        <w:numPr>
          <w:ilvl w:val="0"/>
          <w:numId w:val="20"/>
        </w:numPr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4"/>
        </w:rPr>
        <w:t xml:space="preserve">Информатика: методическое пособие для 7-9 классов / Л.Л. Босова, </w:t>
      </w:r>
      <w:r>
        <w:rPr>
          <w:rFonts w:ascii="Times New Roman" w:hAnsi="Times New Roman" w:cs="Times New Roman"/>
          <w:spacing w:val="-3"/>
        </w:rPr>
        <w:t>А.Ю. Босова. - М.: БИНОМ. Лаборатория знаний, 2015. - 472 с.</w:t>
      </w:r>
    </w:p>
    <w:p>
      <w:pPr>
        <w:pStyle w:val="15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>
      <w:pPr>
        <w:pStyle w:val="15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>
      <w:pPr>
        <w:pStyle w:val="17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для учащихся.</w:t>
      </w:r>
    </w:p>
    <w:p>
      <w:pPr>
        <w:pStyle w:val="15"/>
        <w:numPr>
          <w:ilvl w:val="0"/>
          <w:numId w:val="19"/>
        </w:numPr>
        <w:jc w:val="both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2"/>
        </w:rPr>
        <w:t xml:space="preserve">Информатика. 9 класс: учебник / Л.Л. Босова, А.Ю. Босова. — 2-е </w:t>
      </w:r>
      <w:r>
        <w:rPr>
          <w:rFonts w:ascii="Times New Roman" w:hAnsi="Times New Roman" w:cs="Times New Roman"/>
          <w:spacing w:val="-3"/>
        </w:rPr>
        <w:t>изд., стереотип. - М.: БИНОМ. Лаборатория знаний, 2018. - 208 с.</w:t>
      </w:r>
    </w:p>
    <w:p>
      <w:pPr>
        <w:pStyle w:val="15"/>
        <w:numPr>
          <w:ilvl w:val="0"/>
          <w:numId w:val="19"/>
        </w:numPr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hd w:val="clear" w:color="auto" w:fill="FFFFFF"/>
        </w:rPr>
        <w:t>Электронное приложение к учебнику 9 класса в авторской мастерской Л.Л.Босовой на сайте Бином: http://metodist.lbz.ru/authors/informatika/</w:t>
      </w:r>
    </w:p>
    <w:p>
      <w:pPr>
        <w:numPr>
          <w:ilvl w:val="0"/>
          <w:numId w:val="19"/>
        </w:numPr>
        <w:jc w:val="both"/>
        <w:rPr>
          <w:rFonts w:ascii="Times New Roman" w:hAnsi="Times New Roman" w:eastAsia="Times New Roman"/>
          <w:spacing w:val="-6"/>
        </w:rPr>
      </w:pPr>
      <w:r>
        <w:rPr>
          <w:rFonts w:ascii="Times New Roman" w:hAnsi="Times New Roman" w:eastAsia="Times New Roman"/>
          <w:spacing w:val="-6"/>
        </w:rPr>
        <w:t>Дополнительная: Информатика. Задачник-практикум в 2т./Под ред. И.Г.Семакина, Е.К. Хеннера: Том. 1, 2. – М.: Лаборатория Базовых Знаний, 2001.</w:t>
      </w:r>
    </w:p>
    <w:p>
      <w:pPr>
        <w:numPr>
          <w:ilvl w:val="0"/>
          <w:numId w:val="19"/>
        </w:numPr>
        <w:jc w:val="both"/>
        <w:rPr>
          <w:rFonts w:ascii="Times New Roman" w:hAnsi="Times New Roman" w:eastAsia="Times New Roman"/>
          <w:spacing w:val="-6"/>
        </w:rPr>
      </w:pPr>
      <w:r>
        <w:rPr>
          <w:rFonts w:ascii="Times New Roman" w:hAnsi="Times New Roman" w:eastAsia="Times New Roman"/>
          <w:spacing w:val="-9"/>
        </w:rPr>
        <w:t xml:space="preserve">А.Г. Кушниренко: Основы информатики и вычислительной техники – М.: Просвещение, 1991. </w:t>
      </w:r>
    </w:p>
    <w:p>
      <w:pPr>
        <w:pStyle w:val="17"/>
        <w:numPr>
          <w:ilvl w:val="0"/>
          <w:numId w:val="22"/>
        </w:numPr>
        <w:jc w:val="both"/>
        <w:rPr>
          <w:rFonts w:ascii="Times New Roman" w:hAnsi="Times New Roman" w:eastAsia="Times New Roman"/>
          <w:spacing w:val="-6"/>
        </w:rPr>
      </w:pPr>
      <w:r>
        <w:rPr>
          <w:rFonts w:ascii="Times New Roman" w:hAnsi="Times New Roman" w:eastAsia="Times New Roman"/>
          <w:spacing w:val="-6"/>
        </w:rPr>
        <w:t>Литература для учителя.</w:t>
      </w:r>
    </w:p>
    <w:p>
      <w:pPr>
        <w:pStyle w:val="15"/>
        <w:numPr>
          <w:ilvl w:val="0"/>
          <w:numId w:val="20"/>
        </w:numPr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4"/>
        </w:rPr>
        <w:t xml:space="preserve">Информатика: методическое пособие для 7-9 классов / Л.Л. Босова, </w:t>
      </w:r>
      <w:r>
        <w:rPr>
          <w:rFonts w:ascii="Times New Roman" w:hAnsi="Times New Roman" w:cs="Times New Roman"/>
          <w:spacing w:val="-3"/>
        </w:rPr>
        <w:t>А.Ю. Босова. - М.: БИНОМ. Лаборатория знаний, 2015. - 472 с.</w:t>
      </w:r>
    </w:p>
    <w:p>
      <w:pPr>
        <w:pStyle w:val="15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>
      <w:pPr>
        <w:pStyle w:val="15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  <w:sectPr>
          <w:pgSz w:w="16834" w:h="11909" w:orient="landscape"/>
          <w:pgMar w:top="1440" w:right="1093" w:bottom="720" w:left="1092" w:header="720" w:footer="720" w:gutter="0"/>
          <w:cols w:space="1594" w:num="1"/>
        </w:sectPr>
      </w:pPr>
    </w:p>
    <w:p>
      <w:pPr>
        <w:pStyle w:val="15"/>
        <w:ind w:left="72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>Приложение 7 класс</w:t>
      </w:r>
    </w:p>
    <w:p>
      <w:pPr>
        <w:pStyle w:val="15"/>
        <w:ind w:left="72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Тест 1 по теме «Информация. Измерение информации»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 основную единицу измерения количества информации принят </w:t>
      </w:r>
    </w:p>
    <w:p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1 бит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6) 1 Кбит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1 бад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Фундаментальные сущности нашего мира — это вещество, информация и</w:t>
      </w:r>
    </w:p>
    <w:p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энергия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б) свет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люди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Информация — это снятая</w:t>
      </w:r>
    </w:p>
    <w:p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погрешность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б) неопределенность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амплитуда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Более половины общего объёма сведений, полученных в ходе разговора, приходится на </w:t>
      </w:r>
    </w:p>
    <w:p>
      <w:pPr>
        <w:ind w:firstLine="6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не смысловую информаншо,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б) эстетическую информаншо, </w:t>
      </w:r>
    </w:p>
    <w:p>
      <w:pPr>
        <w:ind w:left="6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научную информацшо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Предварительная информация — это</w:t>
      </w:r>
    </w:p>
    <w:p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политическая информация</w:t>
      </w:r>
    </w:p>
    <w:p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априорная информация</w:t>
      </w:r>
    </w:p>
    <w:p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в) не смысловая информация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При передаче информации должен существовать источник, потребитель и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канал связи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б) истребитель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переносчик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Для хранения информации служат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храмы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б) дискотеки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сундуки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Визуальная информация — это информация, получаемая через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обоняние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б) рот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глаза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Текстовая информация — это информация, получаемая из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рисунков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б) газет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таблиц умножения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1 Кбайт— это</w:t>
      </w:r>
      <w:r>
        <w:rPr>
          <w:rFonts w:ascii="Times New Roman" w:hAnsi="Times New Roman"/>
        </w:rPr>
        <w:tab/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2</w:t>
      </w:r>
      <w:r>
        <w:rPr>
          <w:rFonts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 xml:space="preserve"> бит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б) 2</w:t>
      </w:r>
      <w:r>
        <w:rPr>
          <w:rFonts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 xml:space="preserve"> байт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2</w:t>
      </w:r>
      <w:r>
        <w:rPr>
          <w:rFonts w:ascii="Times New Roman" w:hAnsi="Times New Roman"/>
          <w:vertAlign w:val="superscript"/>
        </w:rPr>
        <w:t>20</w:t>
      </w:r>
      <w:r>
        <w:rPr>
          <w:rFonts w:ascii="Times New Roman" w:hAnsi="Times New Roman"/>
        </w:rPr>
        <w:t xml:space="preserve"> байт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Длина закодированного сообщения в КОИ-8 кратна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а)1б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6)8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в)32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Сообщение «Температура замерзания в Греции —10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 xml:space="preserve"> С»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объективно и достоверно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б) не объективно и полно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ложно и неактуально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Для того чтобы закодировать сообщение «ав+сд» понадобится 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5 байт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6) 5 бит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40 байт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Мальчик заменил каждую букву своего имени её номером в алфавите. Получилось 4,6,15,1. Как зовут мальчика?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Гена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6) Петя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Гера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Группа школьников пришла в бассейн, в которой 4 дорожки для плавания. Тренер сообщил, что группа будет плавать на дорожке номер 3. Сколько информации получили школьники из этого сообщения?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2 бит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6) 1 бит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З бит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Сообщение с том, что Петя живёт во втором подъезде, несёт З бита информации. Сколько подъездов в доме?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б подъездов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6) 8 подъездов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З подъезда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Сообщение, записанное буквами из 64-х символьного алфавита, содержит 20 символов. Какой объём информации оно несёт?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120 бит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б) б бит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64 бита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Сколько килобайтов составляет сообщение, содержащее 12288 битов?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а)1,5 Кбайт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6)15 Кбайт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1036 бит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 Для записи текста использовался 256-символьный алфавит. Каждая страница содержит 30 строк по 70 символов в строке. Какой объём информации содержат 5 страниц текста?</w:t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а)1 500 байт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6)10,5 бит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в) 10500 6айт</w:t>
      </w:r>
    </w:p>
    <w:p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</w:tc>
        <w:tc>
          <w:tcPr>
            <w:tcW w:w="36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 </w:t>
            </w:r>
          </w:p>
        </w:tc>
        <w:tc>
          <w:tcPr>
            <w:tcW w:w="36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</w:tc>
        <w:tc>
          <w:tcPr>
            <w:tcW w:w="36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59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>
      <w:pPr>
        <w:ind w:firstLine="567"/>
        <w:rPr>
          <w:rFonts w:ascii="Times New Roman" w:hAnsi="Times New Roman"/>
          <w:sz w:val="26"/>
          <w:szCs w:val="26"/>
        </w:rPr>
        <w:sectPr>
          <w:type w:val="continuous"/>
          <w:pgSz w:w="16838" w:h="11906" w:orient="landscape"/>
          <w:pgMar w:top="851" w:right="1134" w:bottom="1134" w:left="1134" w:header="709" w:footer="709" w:gutter="0"/>
          <w:cols w:space="708" w:num="2"/>
          <w:docGrid w:linePitch="360" w:charSpace="0"/>
        </w:sect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  <w:sectPr>
          <w:pgSz w:w="16834" w:h="11909" w:orient="landscape"/>
          <w:pgMar w:top="1440" w:right="1093" w:bottom="720" w:left="1092" w:header="720" w:footer="720" w:gutter="0"/>
          <w:cols w:space="1594" w:num="1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2 «Устройство компьютера» 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Процессор обрабатывает информацию, представленную: 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десятичной системе счисления;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английском языке;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русском языке;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машинном языке (в двоичном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коде).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несоблюдении санитарных — гигиенических требований компьютера вредное влияние на здоровье человека может оказывать следующее устройство компьютера: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а)принтер;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монитор;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в)системный блок;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мышь.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целях сохранения информации жесткие магнитные диски необходимо оберегать от: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понижения температуры;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перепадов атмосферного давления;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света;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ударов при установке.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сохранения информации гибкие магнитные диски необходимо оберегать от: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понижения температуры;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магнитных полей;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света;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перепадов атмосферного давления.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целях сохранения информации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лазерные диски необходимо оберегать от: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понижения температуры;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магнитных полей;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загрязнений;</w:t>
      </w:r>
    </w:p>
    <w:p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света.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Компьютерная программа может управлять работой компьютера, если она находится:</w:t>
      </w:r>
    </w:p>
    <w:p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оперативной памяти;</w:t>
      </w:r>
    </w:p>
    <w:p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 гибком диске; </w:t>
      </w:r>
    </w:p>
    <w:p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-диске;</w:t>
      </w:r>
    </w:p>
    <w:p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 жестком диске.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Файл—это: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данные в оперативной памяти;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программа или данные на диске, имеющее имя;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программа в оперативной памяти;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текст, распечатанный на принтере.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быстром форматировании гибкого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диска: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стираются все данные;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производится дефрагментация диска;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производится проверка поверхности диска;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производится очистка каталога диска;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гибкого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полном форматировании диска: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стираются все данные;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производится очистка каталога диска;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диск становится системным; 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производится дефрагментация диска;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процессе дефрагментации диска каждый файл записывается: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нечетных секторах;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произвольных кластерах;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обязательно в последовательно расположенных секторах;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четных секторах.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Задан полный путь к файлу С:\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ОС\Р</w:t>
      </w:r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r>
        <w:rPr>
          <w:rFonts w:ascii="Times New Roman" w:hAnsi="Times New Roman" w:cs="Times New Roman"/>
          <w:sz w:val="24"/>
          <w:szCs w:val="24"/>
        </w:rPr>
        <w:t>ВА.ТХТ. Каково имя файла?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z w:val="24"/>
          <w:szCs w:val="24"/>
        </w:rPr>
        <w:t>С\Р</w:t>
      </w:r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r>
        <w:rPr>
          <w:rFonts w:ascii="Times New Roman" w:hAnsi="Times New Roman" w:cs="Times New Roman"/>
          <w:sz w:val="24"/>
          <w:szCs w:val="24"/>
        </w:rPr>
        <w:t>ВА;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</w:t>
      </w:r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r>
        <w:rPr>
          <w:rFonts w:ascii="Times New Roman" w:hAnsi="Times New Roman" w:cs="Times New Roman"/>
          <w:sz w:val="24"/>
          <w:szCs w:val="24"/>
        </w:rPr>
        <w:t>ВА.ТХТ;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z w:val="24"/>
          <w:szCs w:val="24"/>
        </w:rPr>
        <w:t>С\Р</w:t>
      </w:r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r>
        <w:rPr>
          <w:rFonts w:ascii="Times New Roman" w:hAnsi="Times New Roman" w:cs="Times New Roman"/>
          <w:sz w:val="24"/>
          <w:szCs w:val="24"/>
        </w:rPr>
        <w:t>ВА.ТХТ;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ТХТ.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Программой архиватором называют: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программу для уплотнения информационного объема (сжатия) файлов;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программу резервного копирования файлов;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интерпретатор;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транслятор.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Сжатый файл представляет собой: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файл, которым долго не пользовались;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файл, защищенный от копирования;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файл, упакованный с помощью архиватора;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файл, зараженный компьютерным вирусом.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Какое из названных действий можно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со сжатым файлом: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переформатировать;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распаковать;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просмотреть;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отредактировать.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Файл </w:t>
      </w:r>
      <w:r>
        <w:rPr>
          <w:rFonts w:ascii="Times New Roman" w:hAnsi="Times New Roman" w:cs="Times New Roman"/>
          <w:sz w:val="24"/>
          <w:szCs w:val="24"/>
          <w:lang w:val="en-US"/>
        </w:rPr>
        <w:t>tetris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диске С в папке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АМЕ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которая является подпапкой папки 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r>
        <w:rPr>
          <w:rFonts w:ascii="Times New Roman" w:hAnsi="Times New Roman" w:cs="Times New Roman"/>
          <w:sz w:val="24"/>
          <w:szCs w:val="24"/>
        </w:rPr>
        <w:t>. Полное имя файла: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С:\</w:t>
      </w:r>
      <w:r>
        <w:rPr>
          <w:rFonts w:ascii="Times New Roman" w:hAnsi="Times New Roman" w:cs="Times New Roman"/>
          <w:sz w:val="24"/>
          <w:szCs w:val="24"/>
          <w:lang w:val="en-US"/>
        </w:rPr>
        <w:t>tetris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АМЕ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С:\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АМЕ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tetris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С:\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АМЕ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tetris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С:\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АМЕ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  <w:lang w:val="en-US"/>
        </w:rPr>
        <w:t>tetris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«Каталог содержит информацию о… хранящихся в…. ». Вместо многоточий надо вставить слова: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программах, оперативной памяти;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файлах, внешней памяти; 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программах, процессора; </w:t>
      </w:r>
    </w:p>
    <w:p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программах, внешней памяти.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Программное управление работой компьютера предполагает: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Необходимость использования операционной системы для синхронной работы аппаратных средств;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Выполнение компьютером серии команд без участия пользователя;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Двоичное кодирование данных в компьютере;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Использование специальных формул для реализации команд в компьютере.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Операционная система представляет собой программный продукт, входящий в состав: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Прикладного программного обеспечения;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Системного программного обеспечения;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Системы управления базами данных;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Уникального программного обеспечения;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выключении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компьютера вся информация теряется: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гибком диске;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жестком диске;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— диске;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оперативной памяти.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Системный диск необходим для: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Загрузки операционной системы;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Хранения важных файлов;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Систематизации файлов;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Лечения компьютера от вирусов.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процессе загрузки операционной системы происходит: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Копирование файлов операционной системы с гибкого диска на жесткий диск;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Копирование файлов операционной системы с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 диска на жесткий диск;</w:t>
      </w:r>
    </w:p>
    <w:p>
      <w:pPr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Последовательная загрузка файлов операционной системы в оперативную память;</w:t>
      </w:r>
    </w:p>
    <w:p>
      <w:pPr>
        <w:tabs>
          <w:tab w:val="left" w:pos="-220"/>
        </w:tabs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Копирование содержимого файлов оперативной памяти на жесткий диск;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Драйвер—это: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Устройство компьютера;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Программа, обеспечивающая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устройства компьютера;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Язык программирования;</w:t>
      </w:r>
    </w:p>
    <w:p>
      <w:pPr>
        <w:ind w:firstLine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Прикладная программа.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Вершиной иерархической системы папок графического интерфейса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  является папка: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Рабочий стол;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Папка корневого каталога диска;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Мой компьютер;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Сетевое окружение.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Приложение выгружается из памяти и прекращает свою работу, если: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Запустить другое приложение;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Свернуть окно приложения;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Переместить окно приложения;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Закрыть окно приложения.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Панель задач служит для: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Переключения между запущенными приложениями;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Завершения работы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Просмотра папок;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Запуска программы М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прикладное программное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входят: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Языки программирования;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Операционные системы;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Диалоговая оболочка;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Текстовые редакторы.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С помощью какого элемента управления Рабочего стола можно переключаться между открытыми окнами папок и приложений в среде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Кнопки Пуск;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Панели задач;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Индикатора системных часов</w:t>
      </w:r>
    </w:p>
    <w:p>
      <w:pPr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Индикатора раскладки клавиатуры.</w:t>
      </w:r>
    </w:p>
    <w:p>
      <w:pPr>
        <w:pStyle w:val="15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  <w:sectPr>
          <w:type w:val="continuous"/>
          <w:pgSz w:w="16834" w:h="11909" w:orient="landscape"/>
          <w:pgMar w:top="1440" w:right="1093" w:bottom="720" w:left="1092" w:header="720" w:footer="720" w:gutter="0"/>
          <w:cols w:space="1594" w:num="2"/>
        </w:sectPr>
      </w:pPr>
    </w:p>
    <w:p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3 по теме «Кодирование и обработка графической и мультимедийной информации»</w:t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растровом графическом редакторе изображения формируются из…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окружностей</w:t>
      </w:r>
      <w:r>
        <w:rPr>
          <w:rFonts w:ascii="Times New Roman" w:hAnsi="Times New Roman"/>
          <w:sz w:val="24"/>
          <w:szCs w:val="24"/>
        </w:rPr>
        <w:tab/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пикселей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 основным операциям, возможным в графическом редакторе, относятся: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линия, круг, прямоугольник;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выделение, копирование, вставка;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карандаш, кисть, ластик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Основную часть окна графического редактора Paint составляет: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рабочая область;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рабочая страница;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альбомный лист.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Набор цветов, которые можно использовать при рисовании, выбирают: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 коробки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 палитры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 полосы прокрутки.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Какую клавишу надо удерживать во время рисования, чтобы нарисовать правильную фигуру (круг, квадрат):</w:t>
      </w:r>
    </w:p>
    <w:p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a) Ctrl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  <w:lang w:val="en-US"/>
        </w:rPr>
        <w:t>) Shift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) Alt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Чтобы выбрать цвет в качестве цвета переднего плана (или цвета границы), надо щелкнуть на нем в палитре: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левой кнопкой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правой кнопкой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средней кнопкой.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Чтобы переместить фрагмент рисунка, надо выделить его и: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перетащить;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б) перетащить с нажатой кнопкой Ctrl;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в) перетащить с нажатой кнопкой Shift.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Инструментами в графическом редакторе являются…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наборы цветов;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б) выделение, копирование, вставка;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в) карандаш, кисть, ластик.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Палитрами в графическом редакторе являются…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наборы цветов;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б) выделение, копирование, вставка;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в) карандаш, кисть, ластик.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Чтобы скопировать фрагмент рисунка, надо выполнить действия: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Выделить фрагмент; Правка/Вырезать; Правка/Вставить;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б) Выделить фрагмент; Правка/Копировать; Правка/Вставить;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в) Выделить фрагмент; Правка/Копировать.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Чтобы выбрать цвет в качестве фона, надо щелкнуть на нем в палитре: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левой кнопкой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правой кнопкой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средней кнопкой.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Раздел информатики, занимающийся проблемами «рисования» на компьютере, называется: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компьютерная графика;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б) компьютерное рисование;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в) компьютерное художество.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Минимальным объектом, используемым в векторном графическом редакторе, является…</w:t>
      </w:r>
    </w:p>
    <w:p>
      <w:pPr>
        <w:ind w:left="708" w:right="-2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точка экрана (пиксель);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б) объект (линия, прямоугольник, круг и т.д.);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в) палитра цветов.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Растровый графический редактор предназначен для…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создания схем, чертежей;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б) создания и редактирования рисунков;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в) построения диаграмм.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Векторный графический редактор предназначен для…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создания схем, чертежей;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б) создания и редактирования рисунков;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в) построения диаграмм.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Векторные графические изображения хорошо поддаются масштабированию (изменению размеров) так как:</w:t>
      </w:r>
    </w:p>
    <w:p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используется высокое пространственное разрешение;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б) они формируются из графических примитивов (линий, окружностей, прямоугольников и т.д.);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в) они формируются из пикселей;</w:t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17. В процессе преобразования растрового графического изображения количество цветов уменьшилось с 65 536 до 16. Его информационный объем уменьшился в:</w:t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left="708" w:right="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а) 2 раза;</w:t>
      </w:r>
      <w:r>
        <w:rPr>
          <w:rFonts w:ascii="Times New Roman" w:hAnsi="Times New Roman"/>
          <w:spacing w:val="-1"/>
          <w:sz w:val="24"/>
          <w:szCs w:val="24"/>
        </w:rPr>
        <w:tab/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left="708" w:right="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б) 4 раза;</w:t>
      </w:r>
      <w:r>
        <w:rPr>
          <w:rFonts w:ascii="Times New Roman" w:hAnsi="Times New Roman"/>
          <w:spacing w:val="-1"/>
          <w:sz w:val="24"/>
          <w:szCs w:val="24"/>
        </w:rPr>
        <w:tab/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left="708" w:right="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в) 8 раз.</w:t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ind w:right="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18. Черно-белое (без градаций серого) растровое  графическое изображение имеет размер 10</w:t>
      </w:r>
      <w:r>
        <w:rPr>
          <w:rFonts w:ascii="Times New Roman" w:hAnsi="Times New Roman"/>
          <w:spacing w:val="-1"/>
          <w:sz w:val="24"/>
          <w:szCs w:val="24"/>
        </w:rPr>
        <w:sym w:font="Symbol" w:char="F0B4"/>
      </w:r>
      <w:r>
        <w:rPr>
          <w:rFonts w:ascii="Times New Roman" w:hAnsi="Times New Roman"/>
          <w:spacing w:val="-1"/>
          <w:sz w:val="24"/>
          <w:szCs w:val="24"/>
        </w:rPr>
        <w:t>10 точек. Какой информационный объем имеет изображение?</w:t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left="708" w:right="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а) 100 бит;</w:t>
      </w:r>
      <w:r>
        <w:rPr>
          <w:rFonts w:ascii="Times New Roman" w:hAnsi="Times New Roman"/>
          <w:spacing w:val="-1"/>
          <w:sz w:val="24"/>
          <w:szCs w:val="24"/>
        </w:rPr>
        <w:tab/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left="708" w:right="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б) 100 байт;</w:t>
      </w:r>
      <w:r>
        <w:rPr>
          <w:rFonts w:ascii="Times New Roman" w:hAnsi="Times New Roman"/>
          <w:spacing w:val="-1"/>
          <w:sz w:val="24"/>
          <w:szCs w:val="24"/>
        </w:rPr>
        <w:tab/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в) 800 бит.</w:t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ind w:right="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19. Цветное (с палитрой из 256 цветов) растровое  графическое изображение имеет размер 10</w:t>
      </w:r>
      <w:r>
        <w:rPr>
          <w:rFonts w:ascii="Times New Roman" w:hAnsi="Times New Roman"/>
          <w:spacing w:val="-1"/>
          <w:sz w:val="24"/>
          <w:szCs w:val="24"/>
        </w:rPr>
        <w:sym w:font="Symbol" w:char="F0B4"/>
      </w:r>
      <w:r>
        <w:rPr>
          <w:rFonts w:ascii="Times New Roman" w:hAnsi="Times New Roman"/>
          <w:spacing w:val="-1"/>
          <w:sz w:val="24"/>
          <w:szCs w:val="24"/>
        </w:rPr>
        <w:t>10 точек. Какой информационный объем имеет изображение?</w:t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left="708" w:right="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а) 100 бит;</w:t>
      </w:r>
      <w:r>
        <w:rPr>
          <w:rFonts w:ascii="Times New Roman" w:hAnsi="Times New Roman"/>
          <w:spacing w:val="-1"/>
          <w:sz w:val="24"/>
          <w:szCs w:val="24"/>
        </w:rPr>
        <w:tab/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left="708" w:right="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б) 100 байт;</w:t>
      </w:r>
      <w:r>
        <w:rPr>
          <w:rFonts w:ascii="Times New Roman" w:hAnsi="Times New Roman"/>
          <w:spacing w:val="-1"/>
          <w:sz w:val="24"/>
          <w:szCs w:val="24"/>
        </w:rPr>
        <w:tab/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в) 800 бит.</w:t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jc w:val="both"/>
        <w:rPr>
          <w:rFonts w:ascii="Times New Roman" w:hAnsi="Times New Roman"/>
          <w:spacing w:val="-1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Ответы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</w:p>
        </w:tc>
        <w:tc>
          <w:tcPr>
            <w:tcW w:w="506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</w:p>
        </w:tc>
        <w:tc>
          <w:tcPr>
            <w:tcW w:w="506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</w:p>
        </w:tc>
        <w:tc>
          <w:tcPr>
            <w:tcW w:w="506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7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>
      <w:pPr>
        <w:ind w:firstLine="567"/>
        <w:rPr>
          <w:rFonts w:ascii="Times New Roman" w:hAnsi="Times New Roman"/>
          <w:sz w:val="26"/>
          <w:szCs w:val="26"/>
        </w:rPr>
      </w:pP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rPr>
          <w:rFonts w:ascii="Times New Roman" w:hAnsi="Times New Roman"/>
          <w:b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rPr>
          <w:rFonts w:ascii="Times New Roman" w:hAnsi="Times New Roman"/>
          <w:b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rPr>
          <w:rFonts w:ascii="Times New Roman" w:hAnsi="Times New Roman"/>
          <w:b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rPr>
          <w:rFonts w:ascii="Times New Roman" w:hAnsi="Times New Roman"/>
          <w:b/>
          <w:sz w:val="24"/>
          <w:szCs w:val="24"/>
        </w:rPr>
        <w:sectPr>
          <w:footerReference r:id="rId9" w:type="default"/>
          <w:footerReference r:id="rId10" w:type="even"/>
          <w:pgSz w:w="16838" w:h="11906" w:orient="landscape"/>
          <w:pgMar w:top="851" w:right="1134" w:bottom="1134" w:left="1134" w:header="709" w:footer="709" w:gutter="0"/>
          <w:cols w:space="708" w:num="2"/>
          <w:docGrid w:linePitch="360" w:charSpace="0"/>
        </w:sectPr>
      </w:pP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Тест 4 по теме «Кодирование и обработка текстовой информации»</w:t>
      </w:r>
      <w:r>
        <w:rPr>
          <w:rFonts w:ascii="Times New Roman" w:hAnsi="Times New Roman"/>
          <w:spacing w:val="-16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ab/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1)Координаты курсора текстового редактора фиксируются:</w:t>
      </w:r>
    </w:p>
    <w:p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меню тестового редактора;</w:t>
      </w:r>
    </w:p>
    <w:p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словаре тестового редактора;</w:t>
      </w:r>
    </w:p>
    <w:p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строке состояния;</w:t>
      </w:r>
    </w:p>
    <w:p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2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В окне текстового редактора;</w:t>
      </w:r>
    </w:p>
    <w:p>
      <w:pPr>
        <w:shd w:val="clear" w:color="auto" w:fill="FFFFFF"/>
        <w:tabs>
          <w:tab w:val="left" w:pos="284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В буфере для копирования.</w:t>
      </w:r>
    </w:p>
    <w:p>
      <w:pPr>
        <w:shd w:val="clear" w:color="auto" w:fill="FFFFFF"/>
        <w:tabs>
          <w:tab w:val="left" w:pos="346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Во время работы текстового редактора орфографический словарь:</w:t>
      </w:r>
    </w:p>
    <w:p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мере необходимости загружается во внешнюю память;</w:t>
      </w:r>
    </w:p>
    <w:p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Постоянно находится в устройстве ввода;</w:t>
      </w:r>
    </w:p>
    <w:p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Постоянно находится в оперативной памяти;</w:t>
      </w:r>
    </w:p>
    <w:p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мере необходимости загружается в оперативную память;</w:t>
      </w:r>
    </w:p>
    <w:p>
      <w:pPr>
        <w:shd w:val="clear" w:color="auto" w:fill="FFFFFF"/>
        <w:tabs>
          <w:tab w:val="left" w:pos="749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E)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Постоянно находится в устройстве вывода.</w:t>
      </w:r>
    </w:p>
    <w:p>
      <w:pPr>
        <w:shd w:val="clear" w:color="auto" w:fill="FFFFFF"/>
        <w:tabs>
          <w:tab w:val="left" w:pos="346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Таблица кодировки символов устанавливает соответствие между:</w:t>
      </w:r>
    </w:p>
    <w:p>
      <w:pPr>
        <w:widowControl w:val="0"/>
        <w:numPr>
          <w:ilvl w:val="0"/>
          <w:numId w:val="2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Символами, их десятичными номерами и двоичными кодами;</w:t>
      </w:r>
    </w:p>
    <w:p>
      <w:pPr>
        <w:widowControl w:val="0"/>
        <w:numPr>
          <w:ilvl w:val="0"/>
          <w:numId w:val="2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Символами разных алфавитов;</w:t>
      </w:r>
    </w:p>
    <w:p>
      <w:pPr>
        <w:widowControl w:val="0"/>
        <w:numPr>
          <w:ilvl w:val="0"/>
          <w:numId w:val="2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Символами и количеством байтов, которые они занимают;</w:t>
      </w:r>
    </w:p>
    <w:p>
      <w:pPr>
        <w:widowControl w:val="0"/>
        <w:numPr>
          <w:ilvl w:val="0"/>
          <w:numId w:val="2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Символами и номерами ячеек памяти, которые они занимают;</w:t>
      </w:r>
    </w:p>
    <w:p>
      <w:pPr>
        <w:shd w:val="clear" w:color="auto" w:fill="FFFFFF"/>
        <w:tabs>
          <w:tab w:val="left" w:pos="749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Символами и клавишами.</w:t>
      </w:r>
    </w:p>
    <w:p>
      <w:pPr>
        <w:shd w:val="clear" w:color="auto" w:fill="FFFFFF"/>
        <w:tabs>
          <w:tab w:val="left" w:pos="346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К устройствам вывода графической информации относится:</w:t>
      </w:r>
    </w:p>
    <w:p>
      <w:pPr>
        <w:shd w:val="clear" w:color="auto" w:fill="FFFFFF"/>
        <w:tabs>
          <w:tab w:val="left" w:pos="5827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Дисплей;        В) Мышь;      </w:t>
      </w:r>
    </w:p>
    <w:p>
      <w:pPr>
        <w:shd w:val="clear" w:color="auto" w:fill="FFFFFF"/>
        <w:tabs>
          <w:tab w:val="left" w:pos="2552"/>
          <w:tab w:val="left" w:pos="5827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С) Клавиатура;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 xml:space="preserve">) сканер;      </w:t>
      </w:r>
    </w:p>
    <w:p>
      <w:pPr>
        <w:shd w:val="clear" w:color="auto" w:fill="FFFFFF"/>
        <w:tabs>
          <w:tab w:val="left" w:pos="2552"/>
          <w:tab w:val="left" w:pos="5827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Е) графический редактор.</w:t>
      </w:r>
    </w:p>
    <w:p>
      <w:pPr>
        <w:shd w:val="clear" w:color="auto" w:fill="FFFFFF"/>
        <w:tabs>
          <w:tab w:val="left" w:pos="346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5)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К форматированию текста относятся следующие действия:</w:t>
      </w:r>
    </w:p>
    <w:p>
      <w:pPr>
        <w:widowControl w:val="0"/>
        <w:numPr>
          <w:ilvl w:val="0"/>
          <w:numId w:val="2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Копирование фрагментов текста;</w:t>
      </w:r>
    </w:p>
    <w:p>
      <w:pPr>
        <w:widowControl w:val="0"/>
        <w:numPr>
          <w:ilvl w:val="0"/>
          <w:numId w:val="2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Исправление опечаток;</w:t>
      </w:r>
    </w:p>
    <w:p>
      <w:pPr>
        <w:widowControl w:val="0"/>
        <w:numPr>
          <w:ilvl w:val="0"/>
          <w:numId w:val="2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Проверка орфографии;</w:t>
      </w:r>
    </w:p>
    <w:p>
      <w:pPr>
        <w:widowControl w:val="0"/>
        <w:numPr>
          <w:ilvl w:val="0"/>
          <w:numId w:val="2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Изменение абзацных отступов;</w:t>
      </w:r>
    </w:p>
    <w:p>
      <w:pPr>
        <w:shd w:val="clear" w:color="auto" w:fill="FFFFFF"/>
        <w:tabs>
          <w:tab w:val="left" w:pos="739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Перемещение фрагментов текста.</w:t>
      </w:r>
    </w:p>
    <w:p>
      <w:pPr>
        <w:shd w:val="clear" w:color="auto" w:fill="FFFFFF"/>
        <w:tabs>
          <w:tab w:val="left" w:pos="346"/>
        </w:tabs>
        <w:spacing w:line="274" w:lineRule="exact"/>
        <w:ind w:left="346" w:hanging="34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6)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При выполнении следующей(их) команды(команд) выделенный фрагмент текста попадает в буфер обмена:</w:t>
      </w:r>
    </w:p>
    <w:p>
      <w:pPr>
        <w:shd w:val="clear" w:color="auto" w:fill="FFFFFF"/>
        <w:tabs>
          <w:tab w:val="left" w:pos="4387"/>
        </w:tabs>
        <w:spacing w:line="274" w:lineRule="exact"/>
        <w:ind w:left="3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Вставить;</w:t>
      </w:r>
    </w:p>
    <w:p>
      <w:pPr>
        <w:shd w:val="clear" w:color="auto" w:fill="FFFFFF"/>
        <w:tabs>
          <w:tab w:val="left" w:pos="4387"/>
        </w:tabs>
        <w:spacing w:line="274" w:lineRule="exact"/>
        <w:ind w:left="3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В)Заменить;</w:t>
      </w:r>
    </w:p>
    <w:p>
      <w:pPr>
        <w:shd w:val="clear" w:color="auto" w:fill="FFFFFF"/>
        <w:tabs>
          <w:tab w:val="left" w:pos="4387"/>
        </w:tabs>
        <w:spacing w:line="274" w:lineRule="exact"/>
        <w:ind w:left="3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С) Проверить орфографию;</w:t>
      </w:r>
    </w:p>
    <w:p>
      <w:pPr>
        <w:shd w:val="clear" w:color="auto" w:fill="FFFFFF"/>
        <w:tabs>
          <w:tab w:val="left" w:pos="3638"/>
        </w:tabs>
        <w:spacing w:line="274" w:lineRule="exact"/>
        <w:ind w:left="370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  <w:lang w:val="en-US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) Выровнять по центру;</w:t>
      </w:r>
    </w:p>
    <w:p>
      <w:pPr>
        <w:shd w:val="clear" w:color="auto" w:fill="FFFFFF"/>
        <w:tabs>
          <w:tab w:val="left" w:pos="3638"/>
        </w:tabs>
        <w:spacing w:line="274" w:lineRule="exact"/>
        <w:ind w:left="3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Е) Вырезать и копировать.</w:t>
      </w:r>
    </w:p>
    <w:p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  <w:tab w:val="left" w:pos="2189"/>
          <w:tab w:val="left" w:pos="3658"/>
          <w:tab w:val="left" w:pos="5102"/>
          <w:tab w:val="left" w:pos="6557"/>
        </w:tabs>
        <w:autoSpaceDE w:val="0"/>
        <w:autoSpaceDN w:val="0"/>
        <w:adjustRightInd w:val="0"/>
        <w:spacing w:line="274" w:lineRule="exact"/>
        <w:ind w:left="346" w:right="922" w:hanging="346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Текст занимает 0,25 Кбайт памяти компьютера. Сколько символов содержит текст? </w:t>
      </w:r>
    </w:p>
    <w:p>
      <w:pPr>
        <w:shd w:val="clear" w:color="auto" w:fill="FFFFFF"/>
        <w:tabs>
          <w:tab w:val="left" w:pos="346"/>
          <w:tab w:val="left" w:pos="2189"/>
          <w:tab w:val="left" w:pos="3658"/>
          <w:tab w:val="left" w:pos="5102"/>
          <w:tab w:val="left" w:pos="6557"/>
        </w:tabs>
        <w:spacing w:line="274" w:lineRule="exact"/>
        <w:ind w:left="346" w:right="922"/>
        <w:jc w:val="both"/>
        <w:rPr>
          <w:rFonts w:ascii="Times New Roman" w:hAnsi="Times New Roman"/>
          <w:spacing w:val="-2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А) 256;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>В)2048;</w:t>
      </w:r>
    </w:p>
    <w:p>
      <w:pPr>
        <w:shd w:val="clear" w:color="auto" w:fill="FFFFFF"/>
        <w:tabs>
          <w:tab w:val="left" w:pos="346"/>
          <w:tab w:val="left" w:pos="2189"/>
          <w:tab w:val="left" w:pos="3658"/>
          <w:tab w:val="left" w:pos="5102"/>
          <w:tab w:val="left" w:pos="6557"/>
        </w:tabs>
        <w:spacing w:line="274" w:lineRule="exact"/>
        <w:ind w:left="346" w:right="922"/>
        <w:jc w:val="both"/>
        <w:rPr>
          <w:rFonts w:ascii="Times New Roman" w:hAnsi="Times New Roman"/>
          <w:spacing w:val="-3"/>
          <w:sz w:val="20"/>
          <w:szCs w:val="20"/>
          <w:lang w:val="en-US"/>
        </w:rPr>
      </w:pPr>
      <w:r>
        <w:rPr>
          <w:rFonts w:ascii="Times New Roman" w:hAnsi="Times New Roman"/>
          <w:spacing w:val="-4"/>
          <w:sz w:val="20"/>
          <w:szCs w:val="20"/>
        </w:rPr>
        <w:t>С)32;</w:t>
      </w:r>
      <w:r>
        <w:rPr>
          <w:rFonts w:ascii="Times New Roman" w:hAnsi="Times New Roman"/>
          <w:spacing w:val="-4"/>
          <w:sz w:val="20"/>
          <w:szCs w:val="20"/>
        </w:rPr>
        <w:tab/>
      </w:r>
      <w:r>
        <w:rPr>
          <w:rFonts w:ascii="Times New Roman" w:hAnsi="Times New Roman"/>
          <w:spacing w:val="-3"/>
          <w:sz w:val="20"/>
          <w:szCs w:val="20"/>
          <w:lang w:val="en-US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)250;</w:t>
      </w:r>
    </w:p>
    <w:p>
      <w:pPr>
        <w:shd w:val="clear" w:color="auto" w:fill="FFFFFF"/>
        <w:tabs>
          <w:tab w:val="left" w:pos="346"/>
          <w:tab w:val="left" w:pos="2189"/>
          <w:tab w:val="left" w:pos="3658"/>
          <w:tab w:val="left" w:pos="5102"/>
          <w:tab w:val="left" w:pos="6557"/>
        </w:tabs>
        <w:spacing w:line="274" w:lineRule="exact"/>
        <w:ind w:left="346" w:right="922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Е) 2000.</w:t>
      </w:r>
    </w:p>
    <w:p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line="274" w:lineRule="exact"/>
        <w:ind w:left="346" w:hanging="346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Код (номер) буквы «</w:t>
      </w:r>
      <w:r>
        <w:rPr>
          <w:rFonts w:ascii="Times New Roman" w:hAnsi="Times New Roman"/>
          <w:sz w:val="20"/>
          <w:szCs w:val="20"/>
          <w:lang w:val="en-US"/>
        </w:rPr>
        <w:t>j</w:t>
      </w:r>
      <w:r>
        <w:rPr>
          <w:rFonts w:ascii="Times New Roman" w:hAnsi="Times New Roman"/>
          <w:sz w:val="20"/>
          <w:szCs w:val="20"/>
        </w:rPr>
        <w:t xml:space="preserve">» в таблице кодировки символов равен </w:t>
      </w:r>
      <w:r>
        <w:rPr>
          <w:rFonts w:ascii="Times New Roman" w:hAnsi="Times New Roman"/>
          <w:i/>
          <w:iCs/>
          <w:sz w:val="20"/>
          <w:szCs w:val="20"/>
        </w:rPr>
        <w:t xml:space="preserve">106. </w:t>
      </w:r>
      <w:r>
        <w:rPr>
          <w:rFonts w:ascii="Times New Roman" w:hAnsi="Times New Roman"/>
          <w:sz w:val="20"/>
          <w:szCs w:val="20"/>
        </w:rPr>
        <w:t xml:space="preserve">Какая последовательность </w:t>
      </w:r>
      <w:r>
        <w:rPr>
          <w:rFonts w:ascii="Times New Roman" w:hAnsi="Times New Roman"/>
          <w:spacing w:val="-1"/>
          <w:sz w:val="20"/>
          <w:szCs w:val="20"/>
        </w:rPr>
        <w:t>кодов будет соответствовать слову «</w:t>
      </w:r>
      <w:r>
        <w:rPr>
          <w:rFonts w:ascii="Times New Roman" w:hAnsi="Times New Roman"/>
          <w:spacing w:val="-1"/>
          <w:sz w:val="20"/>
          <w:szCs w:val="20"/>
          <w:lang w:val="en-US"/>
        </w:rPr>
        <w:t>file</w:t>
      </w:r>
      <w:r>
        <w:rPr>
          <w:rFonts w:ascii="Times New Roman" w:hAnsi="Times New Roman"/>
          <w:spacing w:val="-1"/>
          <w:sz w:val="20"/>
          <w:szCs w:val="20"/>
        </w:rPr>
        <w:t xml:space="preserve">»? Алфавит латинских букв: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a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b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c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d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e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f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h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i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j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k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l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m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n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o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50"/>
          <w:sz w:val="20"/>
          <w:szCs w:val="20"/>
          <w:lang w:val="en-US"/>
        </w:rPr>
        <w:t>p</w:t>
      </w:r>
      <w:r>
        <w:rPr>
          <w:rFonts w:ascii="Times New Roman" w:hAnsi="Times New Roman"/>
          <w:spacing w:val="50"/>
          <w:sz w:val="20"/>
          <w:szCs w:val="20"/>
        </w:rPr>
        <w:t>..</w:t>
      </w:r>
    </w:p>
    <w:p>
      <w:pPr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numPr>
          <w:ilvl w:val="0"/>
          <w:numId w:val="2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360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110      107      104      111;</w:t>
      </w:r>
    </w:p>
    <w:p>
      <w:pPr>
        <w:widowControl w:val="0"/>
        <w:numPr>
          <w:ilvl w:val="0"/>
          <w:numId w:val="2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74        98        120      66;</w:t>
      </w:r>
    </w:p>
    <w:p>
      <w:pPr>
        <w:widowControl w:val="0"/>
        <w:numPr>
          <w:ilvl w:val="0"/>
          <w:numId w:val="2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360"/>
        <w:jc w:val="both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132      112      90        140;</w:t>
      </w:r>
    </w:p>
    <w:p>
      <w:pPr>
        <w:widowControl w:val="0"/>
        <w:numPr>
          <w:ilvl w:val="0"/>
          <w:numId w:val="2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360"/>
        <w:jc w:val="both"/>
        <w:rPr>
          <w:rFonts w:ascii="Times New Roman" w:hAnsi="Times New Roman"/>
          <w:spacing w:val="-1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102      105      108      101;</w:t>
      </w:r>
    </w:p>
    <w:p>
      <w:pPr>
        <w:shd w:val="clear" w:color="auto" w:fill="FFFFFF"/>
        <w:tabs>
          <w:tab w:val="left" w:pos="739"/>
        </w:tabs>
        <w:spacing w:line="274" w:lineRule="exact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90        102      114      86.</w:t>
      </w:r>
    </w:p>
    <w:p>
      <w:pPr>
        <w:shd w:val="clear" w:color="auto" w:fill="FFFFFF"/>
        <w:tabs>
          <w:tab w:val="left" w:pos="346"/>
        </w:tabs>
        <w:spacing w:before="5" w:line="274" w:lineRule="exact"/>
        <w:ind w:left="346" w:hanging="34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9)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Последовательность кодов 105 </w:t>
      </w:r>
      <w:r>
        <w:rPr>
          <w:rFonts w:ascii="Times New Roman" w:hAnsi="Times New Roman"/>
          <w:i/>
          <w:iCs/>
          <w:sz w:val="20"/>
          <w:szCs w:val="20"/>
        </w:rPr>
        <w:t xml:space="preserve">162 109 </w:t>
      </w:r>
      <w:r>
        <w:rPr>
          <w:rFonts w:ascii="Times New Roman" w:hAnsi="Times New Roman"/>
          <w:sz w:val="20"/>
          <w:szCs w:val="20"/>
        </w:rPr>
        <w:t>таблицы кодировки шифрует некоторые символы. Среди этих символов:</w:t>
      </w:r>
    </w:p>
    <w:p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left="350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может быть букв русского алфавита;</w:t>
      </w:r>
    </w:p>
    <w:p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left="3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может быть букв латинского алфавита;</w:t>
      </w:r>
    </w:p>
    <w:p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left="350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Могут быть буквы русского и латинского алфавитов;</w:t>
      </w:r>
    </w:p>
    <w:p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left="3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может быть букв русского и латинского алфавитов;</w:t>
      </w:r>
    </w:p>
    <w:p>
      <w:pPr>
        <w:shd w:val="clear" w:color="auto" w:fill="FFFFFF"/>
        <w:tabs>
          <w:tab w:val="left" w:pos="715"/>
        </w:tabs>
        <w:spacing w:line="274" w:lineRule="exact"/>
        <w:ind w:left="3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Может быть только одна буква латинского алфавита.</w:t>
      </w:r>
    </w:p>
    <w:p>
      <w:pPr>
        <w:shd w:val="clear" w:color="auto" w:fill="FFFFFF"/>
        <w:tabs>
          <w:tab w:val="left" w:pos="346"/>
        </w:tabs>
        <w:spacing w:before="5" w:line="274" w:lineRule="exact"/>
        <w:ind w:left="346" w:right="461" w:hanging="34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1"/>
          <w:sz w:val="20"/>
          <w:szCs w:val="20"/>
        </w:rPr>
        <w:t>10)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Для хранения текста требуется </w:t>
      </w:r>
      <w:r>
        <w:rPr>
          <w:rFonts w:ascii="Times New Roman" w:hAnsi="Times New Roman"/>
          <w:i/>
          <w:iCs/>
          <w:sz w:val="20"/>
          <w:szCs w:val="20"/>
        </w:rPr>
        <w:t xml:space="preserve">84 000 </w:t>
      </w:r>
      <w:r>
        <w:rPr>
          <w:rFonts w:ascii="Times New Roman" w:hAnsi="Times New Roman"/>
          <w:sz w:val="20"/>
          <w:szCs w:val="20"/>
        </w:rPr>
        <w:t>битов. Сколько страниц займет этот текст, если на странице размещается 30 строк по 70 символов в строке?</w:t>
      </w:r>
    </w:p>
    <w:p>
      <w:pPr>
        <w:shd w:val="clear" w:color="auto" w:fill="FFFFFF"/>
        <w:tabs>
          <w:tab w:val="left" w:pos="2909"/>
          <w:tab w:val="left" w:pos="4358"/>
          <w:tab w:val="left" w:pos="5808"/>
        </w:tabs>
        <w:spacing w:line="274" w:lineRule="exact"/>
        <w:ind w:left="365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А) 40;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</w:rPr>
        <w:t>В) 5;</w:t>
      </w:r>
    </w:p>
    <w:p>
      <w:pPr>
        <w:shd w:val="clear" w:color="auto" w:fill="FFFFFF"/>
        <w:tabs>
          <w:tab w:val="left" w:pos="2909"/>
          <w:tab w:val="left" w:pos="4358"/>
          <w:tab w:val="left" w:pos="5808"/>
        </w:tabs>
        <w:spacing w:line="274" w:lineRule="exact"/>
        <w:ind w:left="365"/>
        <w:jc w:val="both"/>
        <w:rPr>
          <w:rFonts w:ascii="Times New Roman" w:hAnsi="Times New Roman"/>
          <w:spacing w:val="-3"/>
          <w:sz w:val="20"/>
          <w:szCs w:val="20"/>
          <w:lang w:val="en-US"/>
        </w:rPr>
      </w:pPr>
      <w:r>
        <w:rPr>
          <w:rFonts w:ascii="Times New Roman" w:hAnsi="Times New Roman"/>
          <w:spacing w:val="-3"/>
          <w:sz w:val="20"/>
          <w:szCs w:val="20"/>
        </w:rPr>
        <w:t>С) 50;</w:t>
      </w:r>
      <w:r>
        <w:rPr>
          <w:rFonts w:ascii="Times New Roman" w:hAnsi="Times New Roman"/>
          <w:spacing w:val="-3"/>
          <w:sz w:val="20"/>
          <w:szCs w:val="20"/>
        </w:rPr>
        <w:tab/>
      </w:r>
      <w:r>
        <w:rPr>
          <w:rFonts w:ascii="Times New Roman" w:hAnsi="Times New Roman"/>
          <w:spacing w:val="-3"/>
          <w:sz w:val="20"/>
          <w:szCs w:val="20"/>
          <w:lang w:val="en-US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) 400;</w:t>
      </w:r>
    </w:p>
    <w:p>
      <w:pPr>
        <w:shd w:val="clear" w:color="auto" w:fill="FFFFFF"/>
        <w:tabs>
          <w:tab w:val="left" w:pos="2909"/>
          <w:tab w:val="left" w:pos="4358"/>
          <w:tab w:val="left" w:pos="5808"/>
        </w:tabs>
        <w:spacing w:line="274" w:lineRule="exact"/>
        <w:ind w:left="3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Е) 350.</w:t>
      </w:r>
    </w:p>
    <w:p>
      <w:pPr>
        <w:widowControl w:val="0"/>
        <w:numPr>
          <w:ilvl w:val="0"/>
          <w:numId w:val="30"/>
        </w:numPr>
        <w:shd w:val="clear" w:color="auto" w:fill="FFFFFF"/>
        <w:tabs>
          <w:tab w:val="left" w:pos="346"/>
          <w:tab w:val="left" w:pos="2899"/>
          <w:tab w:val="left" w:pos="5074"/>
        </w:tabs>
        <w:autoSpaceDE w:val="0"/>
        <w:autoSpaceDN w:val="0"/>
        <w:adjustRightInd w:val="0"/>
        <w:spacing w:line="274" w:lineRule="exact"/>
        <w:ind w:left="346" w:right="51" w:hanging="346"/>
        <w:jc w:val="both"/>
        <w:rPr>
          <w:rFonts w:ascii="Times New Roman" w:hAnsi="Times New Roman"/>
          <w:spacing w:val="-1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удаления неверно набранного символа используется клавиша:</w:t>
      </w:r>
    </w:p>
    <w:p>
      <w:pPr>
        <w:shd w:val="clear" w:color="auto" w:fill="FFFFFF"/>
        <w:tabs>
          <w:tab w:val="left" w:pos="346"/>
          <w:tab w:val="left" w:pos="2899"/>
          <w:tab w:val="left" w:pos="5074"/>
        </w:tabs>
        <w:spacing w:line="274" w:lineRule="exact"/>
        <w:ind w:left="346" w:right="51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A) Ctrl;    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  <w:lang w:val="en-US"/>
        </w:rPr>
        <w:t>) Esc;</w:t>
      </w:r>
    </w:p>
    <w:p>
      <w:pPr>
        <w:shd w:val="clear" w:color="auto" w:fill="FFFFFF"/>
        <w:tabs>
          <w:tab w:val="left" w:pos="346"/>
          <w:tab w:val="left" w:pos="2899"/>
          <w:tab w:val="left" w:pos="5074"/>
        </w:tabs>
        <w:spacing w:line="274" w:lineRule="exact"/>
        <w:ind w:left="346" w:right="51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pacing w:val="-3"/>
          <w:sz w:val="20"/>
          <w:szCs w:val="20"/>
        </w:rPr>
        <w:t>С</w:t>
      </w:r>
      <w:r>
        <w:rPr>
          <w:rFonts w:ascii="Times New Roman" w:hAnsi="Times New Roman"/>
          <w:spacing w:val="-3"/>
          <w:sz w:val="20"/>
          <w:szCs w:val="20"/>
          <w:lang w:val="en-US"/>
        </w:rPr>
        <w:t>) Num Lock;</w:t>
      </w:r>
      <w:r>
        <w:rPr>
          <w:rFonts w:ascii="Times New Roman" w:hAnsi="Times New Roman"/>
          <w:spacing w:val="-3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>D) Insert;</w:t>
      </w:r>
    </w:p>
    <w:p>
      <w:pPr>
        <w:shd w:val="clear" w:color="auto" w:fill="FFFFFF"/>
        <w:tabs>
          <w:tab w:val="left" w:pos="346"/>
          <w:tab w:val="left" w:pos="2899"/>
          <w:tab w:val="left" w:pos="5074"/>
        </w:tabs>
        <w:spacing w:line="274" w:lineRule="exact"/>
        <w:ind w:left="346" w:right="51"/>
        <w:jc w:val="both"/>
        <w:rPr>
          <w:rFonts w:ascii="Times New Roman" w:hAnsi="Times New Roman"/>
          <w:spacing w:val="-11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E) Delete.</w:t>
      </w:r>
    </w:p>
    <w:p>
      <w:pPr>
        <w:widowControl w:val="0"/>
        <w:numPr>
          <w:ilvl w:val="0"/>
          <w:numId w:val="3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9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Какие символы могут быть зашифрованы кодами таблицы </w:t>
      </w:r>
      <w:r>
        <w:rPr>
          <w:rFonts w:ascii="Times New Roman" w:hAnsi="Times New Roman"/>
          <w:sz w:val="20"/>
          <w:szCs w:val="20"/>
          <w:lang w:val="en-US"/>
        </w:rPr>
        <w:t>ASCII</w:t>
      </w:r>
      <w:r>
        <w:rPr>
          <w:rFonts w:ascii="Times New Roman" w:hAnsi="Times New Roman"/>
          <w:sz w:val="20"/>
          <w:szCs w:val="20"/>
        </w:rPr>
        <w:t xml:space="preserve"> 119 и 235?</w:t>
      </w:r>
    </w:p>
    <w:p>
      <w:pPr>
        <w:shd w:val="clear" w:color="auto" w:fill="FFFFFF"/>
        <w:tabs>
          <w:tab w:val="left" w:pos="5803"/>
          <w:tab w:val="left" w:pos="7987"/>
        </w:tabs>
        <w:spacing w:line="274" w:lineRule="exact"/>
        <w:ind w:left="3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«д» и «ш»;     В) «</w:t>
      </w:r>
      <w:r>
        <w:rPr>
          <w:rFonts w:ascii="Times New Roman" w:hAnsi="Times New Roman"/>
          <w:sz w:val="20"/>
          <w:szCs w:val="20"/>
          <w:lang w:val="en-US"/>
        </w:rPr>
        <w:t>j</w:t>
      </w:r>
      <w:r>
        <w:rPr>
          <w:rFonts w:ascii="Times New Roman" w:hAnsi="Times New Roman"/>
          <w:sz w:val="20"/>
          <w:szCs w:val="20"/>
        </w:rPr>
        <w:t>» и «</w:t>
      </w:r>
      <w:r>
        <w:rPr>
          <w:rFonts w:ascii="Times New Roman" w:hAnsi="Times New Roman"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</w:rPr>
        <w:t xml:space="preserve">»;   </w:t>
      </w:r>
    </w:p>
    <w:p>
      <w:pPr>
        <w:shd w:val="clear" w:color="auto" w:fill="FFFFFF"/>
        <w:tabs>
          <w:tab w:val="left" w:pos="5803"/>
          <w:tab w:val="left" w:pos="7987"/>
        </w:tabs>
        <w:spacing w:line="274" w:lineRule="exact"/>
        <w:ind w:left="350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С) «</w:t>
      </w:r>
      <w:r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>» и «</w:t>
      </w:r>
      <w:r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 xml:space="preserve">»;      </w:t>
      </w:r>
      <w:r>
        <w:rPr>
          <w:rFonts w:ascii="Times New Roman" w:hAnsi="Times New Roman"/>
          <w:spacing w:val="-1"/>
          <w:sz w:val="20"/>
          <w:szCs w:val="20"/>
          <w:lang w:val="en-US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) «я» и «</w:t>
      </w:r>
      <w:r>
        <w:rPr>
          <w:rFonts w:ascii="Times New Roman" w:hAnsi="Times New Roman"/>
          <w:spacing w:val="-1"/>
          <w:sz w:val="20"/>
          <w:szCs w:val="20"/>
          <w:lang w:val="en-US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»;</w:t>
      </w:r>
    </w:p>
    <w:p>
      <w:pPr>
        <w:shd w:val="clear" w:color="auto" w:fill="FFFFFF"/>
        <w:tabs>
          <w:tab w:val="left" w:pos="5803"/>
          <w:tab w:val="left" w:pos="7987"/>
        </w:tabs>
        <w:spacing w:line="274" w:lineRule="exact"/>
        <w:ind w:left="3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Е) «</w:t>
      </w:r>
      <w:r>
        <w:rPr>
          <w:rFonts w:ascii="Times New Roman" w:hAnsi="Times New Roman"/>
          <w:sz w:val="20"/>
          <w:szCs w:val="20"/>
          <w:lang w:val="en-US"/>
        </w:rPr>
        <w:t>w</w:t>
      </w:r>
      <w:r>
        <w:rPr>
          <w:rFonts w:ascii="Times New Roman" w:hAnsi="Times New Roman"/>
          <w:sz w:val="20"/>
          <w:szCs w:val="20"/>
        </w:rPr>
        <w:t>» и «ы»;</w:t>
      </w:r>
    </w:p>
    <w:p>
      <w:pPr>
        <w:shd w:val="clear" w:color="auto" w:fill="FFFFFF"/>
        <w:tabs>
          <w:tab w:val="left" w:pos="5803"/>
          <w:tab w:val="left" w:pos="7987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2"/>
          <w:sz w:val="20"/>
          <w:szCs w:val="20"/>
        </w:rPr>
        <w:t>13) В</w:t>
      </w:r>
      <w:r>
        <w:rPr>
          <w:rFonts w:ascii="Times New Roman" w:hAnsi="Times New Roman"/>
          <w:sz w:val="20"/>
          <w:szCs w:val="20"/>
        </w:rPr>
        <w:t xml:space="preserve"> текстовом редакторе можно использовать только один шрифт и две кнопки, служащие для установки таких эффектов, как полужирное начертание и курсив. Сколько различных начертаний символов можно получить?</w:t>
      </w:r>
    </w:p>
    <w:p>
      <w:pPr>
        <w:shd w:val="clear" w:color="auto" w:fill="FFFFFF"/>
        <w:tabs>
          <w:tab w:val="left" w:pos="1478"/>
          <w:tab w:val="left" w:pos="2942"/>
          <w:tab w:val="left" w:pos="4392"/>
          <w:tab w:val="left" w:pos="5842"/>
        </w:tabs>
        <w:spacing w:line="274" w:lineRule="exact"/>
        <w:ind w:left="398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1;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В) 2;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>С)3;</w:t>
      </w:r>
    </w:p>
    <w:p>
      <w:pPr>
        <w:shd w:val="clear" w:color="auto" w:fill="FFFFFF"/>
        <w:tabs>
          <w:tab w:val="left" w:pos="1478"/>
          <w:tab w:val="left" w:pos="2942"/>
          <w:tab w:val="left" w:pos="4392"/>
          <w:tab w:val="left" w:pos="5842"/>
        </w:tabs>
        <w:spacing w:line="274" w:lineRule="exact"/>
        <w:ind w:left="3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>)4,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Е) 6.</w:t>
      </w:r>
    </w:p>
    <w:p>
      <w:pPr>
        <w:shd w:val="clear" w:color="auto" w:fill="FFFFFF"/>
        <w:tabs>
          <w:tab w:val="left" w:pos="461"/>
        </w:tabs>
        <w:spacing w:before="5" w:line="274" w:lineRule="exact"/>
        <w:ind w:left="5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0"/>
          <w:sz w:val="20"/>
          <w:szCs w:val="20"/>
        </w:rPr>
        <w:t>14)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С помощью рубленного векторного шрифта набрано слово:</w:t>
      </w:r>
    </w:p>
    <w:p>
      <w:pPr>
        <w:shd w:val="clear" w:color="auto" w:fill="FFFFFF"/>
        <w:spacing w:before="34"/>
        <w:ind w:left="3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>
        <w:rPr>
          <w:b/>
          <w:sz w:val="20"/>
          <w:szCs w:val="20"/>
        </w:rPr>
        <w:t>КРАБ</w:t>
      </w:r>
      <w:r>
        <w:rPr>
          <w:sz w:val="20"/>
          <w:szCs w:val="20"/>
        </w:rPr>
        <w:t xml:space="preserve">    </w:t>
      </w:r>
    </w:p>
    <w:p>
      <w:pPr>
        <w:shd w:val="clear" w:color="auto" w:fill="FFFFFF"/>
        <w:spacing w:before="34"/>
        <w:ind w:left="3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>
        <w:rPr>
          <w:b/>
          <w:sz w:val="20"/>
          <w:szCs w:val="20"/>
        </w:rPr>
        <w:t>????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shd w:val="clear" w:color="auto" w:fill="FFFFFF"/>
        <w:spacing w:before="34"/>
        <w:ind w:left="389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) </w:t>
      </w:r>
      <w:r>
        <w:rPr>
          <w:rFonts w:ascii="Arial Black" w:hAnsi="Arial Black"/>
          <w:b/>
          <w:bCs/>
          <w:sz w:val="20"/>
          <w:szCs w:val="20"/>
        </w:rPr>
        <w:t>КРАБ</w:t>
      </w:r>
    </w:p>
    <w:p>
      <w:pPr>
        <w:shd w:val="clear" w:color="auto" w:fill="FFFFFF"/>
        <w:tabs>
          <w:tab w:val="left" w:pos="3662"/>
        </w:tabs>
        <w:ind w:left="389"/>
        <w:jc w:val="both"/>
        <w:rPr>
          <w:rFonts w:ascii="Arial" w:cs="Arial"/>
          <w:b/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>D</w:t>
      </w:r>
      <w:r>
        <w:rPr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КРАБ</w:t>
      </w:r>
      <w:r>
        <w:rPr>
          <w:b/>
          <w:bCs/>
          <w:sz w:val="20"/>
          <w:szCs w:val="20"/>
        </w:rPr>
        <w:t>;</w:t>
      </w:r>
      <w:r>
        <w:rPr>
          <w:rFonts w:ascii="Arial" w:cs="Arial"/>
          <w:b/>
          <w:bCs/>
          <w:sz w:val="20"/>
          <w:szCs w:val="20"/>
        </w:rPr>
        <w:tab/>
      </w:r>
      <w:r>
        <w:rPr>
          <w:rFonts w:ascii="Arial" w:cs="Arial"/>
          <w:b/>
          <w:bCs/>
          <w:sz w:val="20"/>
          <w:szCs w:val="20"/>
        </w:rPr>
        <w:tab/>
      </w:r>
    </w:p>
    <w:p>
      <w:pPr>
        <w:shd w:val="clear" w:color="auto" w:fill="FFFFFF"/>
        <w:tabs>
          <w:tab w:val="left" w:pos="3662"/>
        </w:tabs>
        <w:ind w:left="389"/>
        <w:jc w:val="both"/>
        <w:rPr>
          <w:sz w:val="20"/>
          <w:szCs w:val="20"/>
        </w:rPr>
      </w:pPr>
      <w:r>
        <w:rPr>
          <w:bCs/>
          <w:sz w:val="20"/>
          <w:szCs w:val="20"/>
        </w:rPr>
        <w:t>Е)</w:t>
      </w:r>
      <w:r>
        <w:rPr>
          <w:b/>
          <w:bCs/>
          <w:sz w:val="20"/>
          <w:szCs w:val="20"/>
        </w:rPr>
        <w:t xml:space="preserve"> </w:t>
      </w:r>
      <w:r>
        <w:rPr>
          <w:rFonts w:ascii="Cambria" w:hAnsi="Cambria" w:cs="Courier New"/>
          <w:b/>
          <w:bCs/>
          <w:sz w:val="20"/>
          <w:szCs w:val="20"/>
        </w:rPr>
        <w:t>КРАБ</w:t>
      </w:r>
    </w:p>
    <w:p>
      <w:pPr>
        <w:shd w:val="clear" w:color="auto" w:fill="FFFFFF"/>
        <w:tabs>
          <w:tab w:val="left" w:pos="398"/>
        </w:tabs>
        <w:spacing w:before="110" w:line="274" w:lineRule="exact"/>
        <w:ind w:left="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8"/>
          <w:sz w:val="20"/>
          <w:szCs w:val="20"/>
        </w:rPr>
        <w:t>15)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Информативность сообщения, принимаемого человеком, определяется:</w:t>
      </w:r>
    </w:p>
    <w:p>
      <w:pPr>
        <w:widowControl w:val="0"/>
        <w:numPr>
          <w:ilvl w:val="0"/>
          <w:numId w:val="3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Способом передачи сообщения;</w:t>
      </w:r>
    </w:p>
    <w:p>
      <w:pPr>
        <w:widowControl w:val="0"/>
        <w:numPr>
          <w:ilvl w:val="0"/>
          <w:numId w:val="3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Способом обработки принимаемого сообщения;</w:t>
      </w:r>
    </w:p>
    <w:p>
      <w:pPr>
        <w:widowControl w:val="0"/>
        <w:numPr>
          <w:ilvl w:val="0"/>
          <w:numId w:val="3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Способом приема сообщения;</w:t>
      </w:r>
    </w:p>
    <w:p>
      <w:pPr>
        <w:widowControl w:val="0"/>
        <w:numPr>
          <w:ilvl w:val="0"/>
          <w:numId w:val="3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Временем приема сообщения;</w:t>
      </w:r>
    </w:p>
    <w:p>
      <w:pPr>
        <w:shd w:val="clear" w:color="auto" w:fill="FFFFFF"/>
        <w:tabs>
          <w:tab w:val="left" w:pos="739"/>
        </w:tabs>
        <w:spacing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Наличием новых знаний и понятностью.</w:t>
      </w:r>
    </w:p>
    <w:p>
      <w:pPr>
        <w:shd w:val="clear" w:color="auto" w:fill="FFFFFF"/>
        <w:spacing w:line="274" w:lineRule="exact"/>
        <w:ind w:left="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16)Минимальным объектом, используемым в текстовом редакторе, является....</w:t>
      </w:r>
    </w:p>
    <w:p>
      <w:pPr>
        <w:shd w:val="clear" w:color="auto" w:fill="FFFFFF"/>
        <w:tabs>
          <w:tab w:val="left" w:pos="5126"/>
        </w:tabs>
        <w:spacing w:before="5"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Слово;    В) точка экрана (пиксель);</w:t>
      </w:r>
    </w:p>
    <w:p>
      <w:pPr>
        <w:shd w:val="clear" w:color="auto" w:fill="FFFFFF"/>
        <w:tabs>
          <w:tab w:val="left" w:pos="5126"/>
        </w:tabs>
        <w:spacing w:before="5"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С) абзац;        </w:t>
      </w:r>
      <w:r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>) символ;     Е) строка.</w:t>
      </w:r>
    </w:p>
    <w:p>
      <w:pPr>
        <w:shd w:val="clear" w:color="auto" w:fill="FFFFFF"/>
        <w:tabs>
          <w:tab w:val="left" w:pos="374"/>
        </w:tabs>
        <w:spacing w:line="274" w:lineRule="exact"/>
        <w:ind w:left="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1"/>
          <w:sz w:val="20"/>
          <w:szCs w:val="20"/>
        </w:rPr>
        <w:t>17)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Гипертекст - это ...</w:t>
      </w:r>
    </w:p>
    <w:p>
      <w:pPr>
        <w:widowControl w:val="0"/>
        <w:numPr>
          <w:ilvl w:val="0"/>
          <w:numId w:val="3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Очень большой текст;</w:t>
      </w:r>
    </w:p>
    <w:p>
      <w:pPr>
        <w:widowControl w:val="0"/>
        <w:numPr>
          <w:ilvl w:val="0"/>
          <w:numId w:val="3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370" w:hanging="3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Структурированный текст, в котором могут осуществляться переходы по выделенным меткам;</w:t>
      </w:r>
    </w:p>
    <w:p>
      <w:pPr>
        <w:widowControl w:val="0"/>
        <w:numPr>
          <w:ilvl w:val="0"/>
          <w:numId w:val="3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374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Текст, набранный на компьютере;</w:t>
      </w:r>
    </w:p>
    <w:p>
      <w:pPr>
        <w:widowControl w:val="0"/>
        <w:numPr>
          <w:ilvl w:val="0"/>
          <w:numId w:val="3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37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Текст, в котором используется шрифт большого размера.</w:t>
      </w:r>
    </w:p>
    <w:p>
      <w:pPr>
        <w:shd w:val="clear" w:color="auto" w:fill="FFFFFF"/>
        <w:tabs>
          <w:tab w:val="left" w:pos="374"/>
        </w:tabs>
        <w:spacing w:line="274" w:lineRule="exact"/>
        <w:ind w:left="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9"/>
          <w:sz w:val="20"/>
          <w:szCs w:val="20"/>
        </w:rPr>
        <w:t>18)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В процессе редактирования текста изменяется ....</w:t>
      </w:r>
    </w:p>
    <w:p>
      <w:pPr>
        <w:widowControl w:val="0"/>
        <w:numPr>
          <w:ilvl w:val="0"/>
          <w:numId w:val="3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line="274" w:lineRule="exact"/>
        <w:ind w:left="374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Размер шрифта;</w:t>
      </w:r>
    </w:p>
    <w:p>
      <w:pPr>
        <w:widowControl w:val="0"/>
        <w:numPr>
          <w:ilvl w:val="0"/>
          <w:numId w:val="3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374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Параметры абзаца;</w:t>
      </w:r>
    </w:p>
    <w:p>
      <w:pPr>
        <w:widowControl w:val="0"/>
        <w:numPr>
          <w:ilvl w:val="0"/>
          <w:numId w:val="3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374"/>
        <w:jc w:val="both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Последовательность символов, слов, абзацев;</w:t>
      </w:r>
    </w:p>
    <w:p>
      <w:pPr>
        <w:widowControl w:val="0"/>
        <w:numPr>
          <w:ilvl w:val="0"/>
          <w:numId w:val="3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37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Параметры страницы.</w:t>
      </w:r>
    </w:p>
    <w:p>
      <w:pPr>
        <w:shd w:val="clear" w:color="auto" w:fill="FFFFFF"/>
        <w:tabs>
          <w:tab w:val="left" w:pos="374"/>
        </w:tabs>
        <w:spacing w:line="274" w:lineRule="exact"/>
        <w:ind w:left="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1"/>
          <w:sz w:val="20"/>
          <w:szCs w:val="20"/>
        </w:rPr>
        <w:t>19)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В текстовом редакторе при задании параметров страницы устанавливаются ...</w:t>
      </w:r>
    </w:p>
    <w:p>
      <w:pPr>
        <w:widowControl w:val="0"/>
        <w:numPr>
          <w:ilvl w:val="0"/>
          <w:numId w:val="3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370"/>
        <w:jc w:val="both"/>
        <w:rPr>
          <w:rFonts w:ascii="Times New Roman" w:hAnsi="Times New Roman"/>
          <w:spacing w:val="-7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Гарнитура, размер, начертание;</w:t>
      </w:r>
    </w:p>
    <w:p>
      <w:pPr>
        <w:widowControl w:val="0"/>
        <w:numPr>
          <w:ilvl w:val="0"/>
          <w:numId w:val="3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line="274" w:lineRule="exact"/>
        <w:ind w:left="3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Отступ, интервал;</w:t>
      </w:r>
    </w:p>
    <w:p>
      <w:pPr>
        <w:widowControl w:val="0"/>
        <w:numPr>
          <w:ilvl w:val="0"/>
          <w:numId w:val="3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370"/>
        <w:jc w:val="both"/>
        <w:rPr>
          <w:rFonts w:ascii="Times New Roman" w:hAnsi="Times New Roman"/>
          <w:spacing w:val="-7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Поля, ориентация;</w:t>
      </w:r>
    </w:p>
    <w:p>
      <w:pPr>
        <w:widowControl w:val="0"/>
        <w:numPr>
          <w:ilvl w:val="0"/>
          <w:numId w:val="3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line="274" w:lineRule="exact"/>
        <w:ind w:left="37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pacing w:val="-1"/>
          <w:sz w:val="20"/>
          <w:szCs w:val="20"/>
        </w:rPr>
        <w:t>Стиль, шаблон.</w:t>
      </w:r>
    </w:p>
    <w:p>
      <w:pPr>
        <w:shd w:val="clear" w:color="auto" w:fill="FFFFFF"/>
        <w:tabs>
          <w:tab w:val="left" w:pos="374"/>
        </w:tabs>
        <w:spacing w:line="274" w:lineRule="exact"/>
        <w:ind w:left="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20)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В текстовом редакторе выполнение операции Копирования становится возможным после...</w:t>
      </w:r>
    </w:p>
    <w:p>
      <w:pPr>
        <w:widowControl w:val="0"/>
        <w:numPr>
          <w:ilvl w:val="0"/>
          <w:numId w:val="3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4" w:lineRule="exact"/>
        <w:ind w:left="370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Установки </w:t>
      </w:r>
      <w:r>
        <w:rPr>
          <w:rFonts w:ascii="Times New Roman" w:hAnsi="Times New Roman"/>
          <w:iCs/>
          <w:sz w:val="20"/>
          <w:szCs w:val="20"/>
        </w:rPr>
        <w:t>курсора в определенное положение</w:t>
      </w:r>
      <w:r>
        <w:rPr>
          <w:rFonts w:ascii="Times New Roman" w:hAnsi="Times New Roman"/>
          <w:i/>
          <w:iCs/>
          <w:sz w:val="20"/>
          <w:szCs w:val="20"/>
        </w:rPr>
        <w:t>;</w:t>
      </w:r>
    </w:p>
    <w:p>
      <w:pPr>
        <w:widowControl w:val="0"/>
        <w:numPr>
          <w:ilvl w:val="0"/>
          <w:numId w:val="3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4" w:lineRule="exact"/>
        <w:ind w:left="3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Сохранения файла;</w:t>
      </w:r>
    </w:p>
    <w:p>
      <w:pPr>
        <w:widowControl w:val="0"/>
        <w:numPr>
          <w:ilvl w:val="0"/>
          <w:numId w:val="3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4" w:lineRule="exact"/>
        <w:ind w:left="370"/>
        <w:jc w:val="both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Распечатки файла</w:t>
      </w:r>
    </w:p>
    <w:p>
      <w:pPr>
        <w:widowControl w:val="0"/>
        <w:numPr>
          <w:ilvl w:val="0"/>
          <w:numId w:val="3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4" w:lineRule="exact"/>
        <w:ind w:left="370"/>
        <w:jc w:val="both"/>
        <w:rPr>
          <w:rFonts w:ascii="Times New Roman" w:hAnsi="Times New Roman"/>
          <w:spacing w:val="-2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Выделения фрагмента текста.</w:t>
      </w:r>
    </w:p>
    <w:p>
      <w:pPr>
        <w:shd w:val="clear" w:color="auto" w:fill="FFFFFF"/>
        <w:spacing w:before="5" w:line="274" w:lineRule="exact"/>
        <w:ind w:left="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21)В текстовом редакторе основными параметрами при задании параметров абзаца являются...</w:t>
      </w:r>
    </w:p>
    <w:p>
      <w:pPr>
        <w:widowControl w:val="0"/>
        <w:numPr>
          <w:ilvl w:val="0"/>
          <w:numId w:val="3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left="360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Гарнитура, размер, начертание;</w:t>
      </w:r>
    </w:p>
    <w:p>
      <w:pPr>
        <w:widowControl w:val="0"/>
        <w:numPr>
          <w:ilvl w:val="0"/>
          <w:numId w:val="3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74" w:lineRule="exact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Отступ, интервал;</w:t>
      </w:r>
    </w:p>
    <w:p>
      <w:pPr>
        <w:widowControl w:val="0"/>
        <w:numPr>
          <w:ilvl w:val="0"/>
          <w:numId w:val="3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Поля, ориентация;</w:t>
      </w:r>
    </w:p>
    <w:p>
      <w:pPr>
        <w:widowControl w:val="0"/>
        <w:numPr>
          <w:ilvl w:val="0"/>
          <w:numId w:val="3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left="360"/>
        <w:jc w:val="both"/>
        <w:rPr>
          <w:rFonts w:ascii="Times New Roman" w:hAnsi="Times New Roman"/>
          <w:spacing w:val="-1"/>
          <w:sz w:val="20"/>
          <w:szCs w:val="20"/>
          <w:lang w:val="en-US"/>
        </w:rPr>
      </w:pPr>
      <w:r>
        <w:rPr>
          <w:rFonts w:ascii="Times New Roman" w:hAnsi="Times New Roman"/>
          <w:spacing w:val="-1"/>
          <w:sz w:val="20"/>
          <w:szCs w:val="20"/>
        </w:rPr>
        <w:t>Стиль, шаблон.</w:t>
      </w:r>
    </w:p>
    <w:p>
      <w:pPr>
        <w:shd w:val="clear" w:color="auto" w:fill="FFFFFF"/>
        <w:spacing w:before="5" w:line="274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22)В текстовом редакторе основными параметрами при задании шрифта являются...</w:t>
      </w:r>
    </w:p>
    <w:p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left="355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Гарнитура, размер, начертание;</w:t>
      </w:r>
    </w:p>
    <w:p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left="3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Отступ, интервал;</w:t>
      </w:r>
    </w:p>
    <w:p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left="355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Поля, ориентация;</w:t>
      </w:r>
    </w:p>
    <w:p>
      <w:pPr>
        <w:widowControl w:val="0"/>
        <w:numPr>
          <w:ilvl w:val="0"/>
          <w:numId w:val="3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left="355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Стиль, шаблон.</w:t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Ответы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12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13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14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15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16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17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18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19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20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21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A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B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C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+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D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+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E</w:t>
            </w: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0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+</w:t>
            </w: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441" w:type="dxa"/>
          </w:tcPr>
          <w:p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spacing w:before="5" w:line="230" w:lineRule="exact"/>
              <w:ind w:righ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</w:tbl>
    <w:p>
      <w:pPr>
        <w:ind w:firstLine="567"/>
        <w:rPr>
          <w:rFonts w:ascii="Times New Roman" w:hAnsi="Times New Roman"/>
          <w:sz w:val="26"/>
          <w:szCs w:val="26"/>
        </w:rPr>
        <w:sectPr>
          <w:pgSz w:w="16838" w:h="11906" w:orient="landscape"/>
          <w:pgMar w:top="851" w:right="1134" w:bottom="1134" w:left="1134" w:header="709" w:footer="709" w:gutter="0"/>
          <w:cols w:space="708" w:num="2"/>
          <w:docGrid w:linePitch="360" w:charSpace="0"/>
        </w:sectPr>
      </w:pPr>
    </w:p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7176770</wp:posOffset>
            </wp:positionH>
            <wp:positionV relativeFrom="paragraph">
              <wp:posOffset>3625850</wp:posOffset>
            </wp:positionV>
            <wp:extent cx="2747645" cy="2679700"/>
            <wp:effectExtent l="1905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0000" contrast="60000"/>
                    </a:blip>
                    <a:srcRect l="7511" r="15355"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617855</wp:posOffset>
            </wp:positionV>
            <wp:extent cx="3872865" cy="4688205"/>
            <wp:effectExtent l="19050" t="19050" r="13335" b="1714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20000" contrast="60000"/>
                    </a:blip>
                    <a:srcRect t="6065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46882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3133725</wp:posOffset>
                </wp:positionV>
                <wp:extent cx="2941320" cy="2979420"/>
                <wp:effectExtent l="5715" t="9525" r="5715" b="11430"/>
                <wp:wrapNone/>
                <wp:docPr id="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Вариант 2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Запишите число в развернутой форме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1234,56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7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10101,11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F,1E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16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Переведите число в 10СС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257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8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13C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16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Переведите число из 10СС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СС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678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333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СС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Выполните вычисления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111,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+11,1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– 1,11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1,11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· 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1,1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: 11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-2.4pt;margin-top:246.75pt;height:234.6pt;width:231.6pt;z-index:251663360;mso-width-relative:page;mso-height-relative:page;" fillcolor="#FFFFFF" filled="t" stroked="t" coordsize="21600,21600" o:gfxdata="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mDG43aAAAACgEAAA8AAAAAAAAAAQAgAAAAIgAAAGRycy9kb3ducmV2Lnht&#10;bFBLAQIUABQAAAAIAIdO4kCvwSuRMAIAAIgEAAAOAAAAAAAAAAEAIAAAACk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Вариант 2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Запишите число в развернутой форме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1234,56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7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10101,11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F,1E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16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Переведите число в 10СС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257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8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13C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16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Переведите число из 10СС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23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→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СС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678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333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→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СС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Выполните вычисления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111,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+11,1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– 1,11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1,11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· 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1,1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38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: 11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154305</wp:posOffset>
                </wp:positionV>
                <wp:extent cx="2941320" cy="2979420"/>
                <wp:effectExtent l="5715" t="11430" r="5715" b="9525"/>
                <wp:wrapNone/>
                <wp:docPr id="2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Вариант 1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Запишите число в развернутой форме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1576,104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1011,01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AC0,D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16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Переведите число в 10СС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123,01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156,7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8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Переведите число из 10СС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45,65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→4СС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7896,2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→8СС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Выполните вычисления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1101,11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+11,101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100,1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– 10,11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· 11,01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1"/>
                                <w:numId w:val="40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10010110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: 1010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-2.4pt;margin-top:12.15pt;height:234.6pt;width:231.6pt;z-index:251662336;mso-width-relative:page;mso-height-relative:page;" fillcolor="#FFFFFF" filled="t" stroked="t" coordsize="21600,21600" o:gfxdata="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1sPrHaAAAACQEAAA8AAAAAAAAAAQAgAAAAIgAAAGRycy9kb3ducmV2Lnht&#10;bFBLAQIUABQAAAAIAIdO4kB6pxJ2MAIAAIgEAAAOAAAAAAAAAAEAIAAAACk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Вариант 1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39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Запишите число в развернутой форме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1576,104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10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1011,01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AC0,D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16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Переведите число в 10СС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123,01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4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156,7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8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Переведите число из 10СС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45,65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→4СС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7896,2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→8СС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Выполните вычисления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1101,11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+11,101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100,1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– 10,11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· 11,01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>
                      <w:pPr>
                        <w:pStyle w:val="17"/>
                        <w:numPr>
                          <w:ilvl w:val="1"/>
                          <w:numId w:val="40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10010110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: 1010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Приложение 8 класс</w:t>
      </w:r>
    </w:p>
    <w:p>
      <w:pPr>
        <w:pStyle w:val="15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Кроссворд № 2 «Арифметические операции в 2СС»</w:t>
      </w:r>
    </w:p>
    <w:p>
      <w:pPr>
        <w:shd w:val="clear" w:color="auto" w:fill="FFFFFF"/>
        <w:spacing w:line="240" w:lineRule="exact"/>
        <w:jc w:val="right"/>
        <w:rPr>
          <w:rFonts w:ascii="Times New Roman" w:hAnsi="Times New Roman"/>
          <w:bCs/>
          <w:spacing w:val="-7"/>
        </w:rPr>
      </w:pPr>
      <w:r>
        <w:rPr>
          <w:rFonts w:ascii="Times New Roman" w:hAnsi="Times New Roman"/>
          <w:bCs/>
          <w:spacing w:val="-7"/>
        </w:rPr>
        <w:t>Г-та «Информатика», №18, 2009</w:t>
      </w:r>
    </w:p>
    <w:p>
      <w:pPr>
        <w:shd w:val="clear" w:color="auto" w:fill="FFFFFF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7"/>
          <w:lang w:val="en-US"/>
        </w:rPr>
        <w:t>H</w:t>
      </w:r>
      <w:r>
        <w:rPr>
          <w:rFonts w:ascii="Times New Roman" w:hAnsi="Times New Roman"/>
          <w:b/>
          <w:bCs/>
          <w:spacing w:val="-7"/>
        </w:rPr>
        <w:t>.</w:t>
      </w:r>
      <w:r>
        <w:rPr>
          <w:rFonts w:ascii="Times New Roman" w:hAnsi="Times New Roman"/>
          <w:b/>
          <w:bCs/>
          <w:spacing w:val="-7"/>
          <w:lang w:val="en-US"/>
        </w:rPr>
        <w:t>B</w:t>
      </w:r>
      <w:r>
        <w:rPr>
          <w:rFonts w:ascii="Times New Roman" w:hAnsi="Times New Roman"/>
          <w:b/>
          <w:bCs/>
          <w:spacing w:val="-7"/>
        </w:rPr>
        <w:t>. Владимирова,</w:t>
      </w:r>
    </w:p>
    <w:p>
      <w:pPr>
        <w:shd w:val="clear" w:color="auto" w:fill="FFFFFF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учитель гимназии № 2</w:t>
      </w:r>
    </w:p>
    <w:p>
      <w:pPr>
        <w:shd w:val="clear" w:color="auto" w:fill="FFFFFF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Заозерный Красноярского края</w:t>
      </w:r>
    </w:p>
    <w:p>
      <w:pPr>
        <w:spacing w:after="77" w:line="1" w:lineRule="exact"/>
        <w:rPr>
          <w:sz w:val="2"/>
          <w:szCs w:val="2"/>
        </w:rPr>
      </w:pPr>
    </w:p>
    <w:tbl>
      <w:tblPr>
        <w:tblStyle w:val="4"/>
        <w:tblpPr w:leftFromText="180" w:rightFromText="180" w:vertAnchor="text" w:tblpX="40" w:tblpY="1"/>
        <w:tblOverlap w:val="never"/>
        <w:tblW w:w="0" w:type="auto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90"/>
        <w:gridCol w:w="389"/>
        <w:gridCol w:w="389"/>
        <w:gridCol w:w="461"/>
        <w:gridCol w:w="456"/>
        <w:gridCol w:w="389"/>
        <w:gridCol w:w="456"/>
        <w:gridCol w:w="456"/>
        <w:gridCol w:w="389"/>
        <w:gridCol w:w="389"/>
        <w:gridCol w:w="427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9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5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3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120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5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0" w:hRule="exact"/>
        </w:trPr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5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6</w:t>
            </w:r>
          </w:p>
        </w:tc>
        <w:tc>
          <w:tcPr>
            <w:tcW w:w="427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5" w:hRule="exact"/>
        </w:trPr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7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8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9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10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5" w:hRule="exact"/>
        </w:trPr>
        <w:tc>
          <w:tcPr>
            <w:tcW w:w="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0" w:hRule="exact"/>
        </w:trPr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11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12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13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5" w:hRule="exact"/>
        </w:trPr>
        <w:tc>
          <w:tcPr>
            <w:tcW w:w="49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14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- -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0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5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rPr>
                <w:b/>
                <w:bCs/>
              </w:rPr>
              <w:t>15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120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9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6"/>
          <w:gridAfter w:val="4"/>
          <w:wBefore w:w="2574" w:type="dxa"/>
          <w:wAfter w:w="1661" w:type="dxa"/>
          <w:trHeight w:val="30" w:hRule="atLeast"/>
        </w:trPr>
        <w:tc>
          <w:tcPr>
            <w:tcW w:w="456" w:type="dxa"/>
            <w:tcBorders>
              <w:left w:val="nil"/>
              <w:bottom w:val="nil"/>
              <w:right w:val="nil"/>
            </w:tcBorders>
          </w:tcPr>
          <w:p>
            <w:pPr>
              <w:spacing w:before="86" w:line="240" w:lineRule="exact"/>
              <w:rPr>
                <w:i/>
                <w:iCs/>
                <w:spacing w:val="-9"/>
              </w:rPr>
            </w:pPr>
          </w:p>
        </w:tc>
      </w:tr>
    </w:tbl>
    <w:p>
      <w:pPr>
        <w:shd w:val="clear" w:color="auto" w:fill="FFFFFF"/>
        <w:spacing w:before="86" w:line="240" w:lineRule="exact"/>
        <w:ind w:left="230"/>
      </w:pPr>
      <w:r>
        <w:rPr>
          <w:i/>
          <w:iCs/>
          <w:spacing w:val="-9"/>
        </w:rPr>
        <w:t>По горизонтали:</w:t>
      </w:r>
    </w:p>
    <w:p>
      <w:pPr>
        <w:shd w:val="clear" w:color="auto" w:fill="FFFFFF"/>
        <w:tabs>
          <w:tab w:val="left" w:pos="2861"/>
        </w:tabs>
        <w:spacing w:line="240" w:lineRule="exact"/>
        <w:ind w:left="730"/>
      </w:pPr>
      <w:r>
        <w:rPr>
          <w:spacing w:val="-10"/>
        </w:rPr>
        <w:t>3. 11000</w:t>
      </w:r>
      <w:r>
        <w:rPr>
          <w:spacing w:val="-10"/>
          <w:vertAlign w:val="subscript"/>
        </w:rPr>
        <w:t>2</w:t>
      </w:r>
      <w:r>
        <w:rPr>
          <w:spacing w:val="-10"/>
        </w:rPr>
        <w:t xml:space="preserve"> + 111</w:t>
      </w:r>
      <w:r>
        <w:rPr>
          <w:spacing w:val="-10"/>
          <w:vertAlign w:val="subscript"/>
        </w:rPr>
        <w:t>2</w:t>
      </w:r>
      <w:r>
        <w:rPr>
          <w:spacing w:val="-10"/>
        </w:rPr>
        <w:t>.</w:t>
      </w:r>
      <w:r>
        <w:rPr>
          <w:rFonts w:ascii="Arial" w:cs="Arial"/>
        </w:rPr>
        <w:tab/>
      </w:r>
      <w:r>
        <w:rPr>
          <w:spacing w:val="-6"/>
        </w:rPr>
        <w:t>11. 100100</w:t>
      </w:r>
      <w:r>
        <w:rPr>
          <w:spacing w:val="-6"/>
          <w:vertAlign w:val="subscript"/>
        </w:rPr>
        <w:t>2</w:t>
      </w:r>
      <w:r>
        <w:rPr>
          <w:spacing w:val="-6"/>
        </w:rPr>
        <w:t xml:space="preserve"> - 101</w:t>
      </w:r>
      <w:r>
        <w:rPr>
          <w:spacing w:val="-6"/>
          <w:vertAlign w:val="subscript"/>
        </w:rPr>
        <w:t>2</w:t>
      </w:r>
      <w:r>
        <w:rPr>
          <w:spacing w:val="-6"/>
        </w:rPr>
        <w:t>.</w:t>
      </w:r>
    </w:p>
    <w:p>
      <w:pPr>
        <w:shd w:val="clear" w:color="auto" w:fill="FFFFFF"/>
        <w:tabs>
          <w:tab w:val="left" w:pos="2861"/>
        </w:tabs>
        <w:spacing w:line="240" w:lineRule="exact"/>
        <w:ind w:left="730"/>
      </w:pPr>
      <w:r>
        <w:rPr>
          <w:spacing w:val="-12"/>
        </w:rPr>
        <w:t>5. 11</w:t>
      </w:r>
      <w:r>
        <w:rPr>
          <w:spacing w:val="-12"/>
          <w:vertAlign w:val="subscript"/>
        </w:rPr>
        <w:t>2</w:t>
      </w:r>
      <w:r>
        <w:rPr>
          <w:spacing w:val="-12"/>
        </w:rPr>
        <w:t xml:space="preserve"> + 10</w:t>
      </w:r>
      <w:r>
        <w:rPr>
          <w:spacing w:val="-12"/>
          <w:vertAlign w:val="subscript"/>
        </w:rPr>
        <w:t>2</w:t>
      </w:r>
      <w:r>
        <w:rPr>
          <w:spacing w:val="-12"/>
        </w:rPr>
        <w:t>.</w:t>
      </w:r>
      <w:r>
        <w:rPr>
          <w:rFonts w:ascii="Arial" w:cs="Arial"/>
        </w:rPr>
        <w:tab/>
      </w:r>
      <w:r>
        <w:rPr>
          <w:spacing w:val="-2"/>
        </w:rPr>
        <w:t>13. 100010</w:t>
      </w:r>
      <w:r>
        <w:rPr>
          <w:spacing w:val="-2"/>
          <w:vertAlign w:val="subscript"/>
        </w:rPr>
        <w:t>2</w:t>
      </w:r>
      <w:r>
        <w:rPr>
          <w:spacing w:val="-2"/>
        </w:rPr>
        <w:t>- 11</w:t>
      </w:r>
      <w:r>
        <w:rPr>
          <w:spacing w:val="-2"/>
          <w:vertAlign w:val="subscript"/>
        </w:rPr>
        <w:t>2</w:t>
      </w:r>
      <w:r>
        <w:rPr>
          <w:spacing w:val="-2"/>
        </w:rPr>
        <w:t>.</w:t>
      </w:r>
    </w:p>
    <w:p>
      <w:pPr>
        <w:shd w:val="clear" w:color="auto" w:fill="FFFFFF"/>
        <w:tabs>
          <w:tab w:val="left" w:pos="2861"/>
        </w:tabs>
        <w:spacing w:line="240" w:lineRule="exact"/>
        <w:ind w:left="725"/>
      </w:pPr>
      <w:r>
        <w:rPr>
          <w:spacing w:val="-6"/>
        </w:rPr>
        <w:t>7. 100000</w:t>
      </w:r>
      <w:r>
        <w:rPr>
          <w:spacing w:val="-6"/>
          <w:vertAlign w:val="subscript"/>
        </w:rPr>
        <w:t>2</w:t>
      </w:r>
      <w:r>
        <w:rPr>
          <w:spacing w:val="-6"/>
        </w:rPr>
        <w:t xml:space="preserve"> - 1</w:t>
      </w:r>
      <w:r>
        <w:rPr>
          <w:spacing w:val="-6"/>
          <w:vertAlign w:val="subscript"/>
        </w:rPr>
        <w:t>2</w:t>
      </w:r>
      <w:r>
        <w:rPr>
          <w:spacing w:val="-6"/>
        </w:rPr>
        <w:t>.</w:t>
      </w:r>
      <w:r>
        <w:rPr>
          <w:rFonts w:ascii="Arial" w:cs="Arial"/>
        </w:rPr>
        <w:tab/>
      </w:r>
      <w:r>
        <w:t>14. 110</w:t>
      </w:r>
      <w:r>
        <w:rPr>
          <w:vertAlign w:val="subscript"/>
        </w:rPr>
        <w:t>2</w:t>
      </w:r>
      <w:r>
        <w:t>-1</w:t>
      </w:r>
      <w:r>
        <w:rPr>
          <w:vertAlign w:val="subscript"/>
        </w:rPr>
        <w:t>2</w:t>
      </w:r>
      <w:r>
        <w:t>.</w:t>
      </w:r>
    </w:p>
    <w:p>
      <w:pPr>
        <w:shd w:val="clear" w:color="auto" w:fill="FFFFFF"/>
        <w:tabs>
          <w:tab w:val="left" w:pos="2861"/>
        </w:tabs>
        <w:spacing w:line="240" w:lineRule="exact"/>
        <w:ind w:left="725"/>
      </w:pPr>
      <w:r>
        <w:rPr>
          <w:spacing w:val="-9"/>
        </w:rPr>
        <w:t>9. 10101</w:t>
      </w:r>
      <w:r>
        <w:rPr>
          <w:spacing w:val="-9"/>
          <w:vertAlign w:val="subscript"/>
        </w:rPr>
        <w:t>2</w:t>
      </w:r>
      <w:r>
        <w:rPr>
          <w:spacing w:val="-9"/>
        </w:rPr>
        <w:t xml:space="preserve"> + 1010</w:t>
      </w:r>
      <w:r>
        <w:rPr>
          <w:spacing w:val="-9"/>
          <w:vertAlign w:val="subscript"/>
        </w:rPr>
        <w:t>2</w:t>
      </w:r>
      <w:r>
        <w:rPr>
          <w:spacing w:val="-9"/>
        </w:rPr>
        <w:t>.</w:t>
      </w:r>
      <w:r>
        <w:rPr>
          <w:rFonts w:ascii="Arial" w:cs="Arial"/>
        </w:rPr>
        <w:tab/>
      </w:r>
      <w:r>
        <w:rPr>
          <w:spacing w:val="-9"/>
        </w:rPr>
        <w:t>15. 10001</w:t>
      </w:r>
      <w:r>
        <w:rPr>
          <w:spacing w:val="-9"/>
          <w:vertAlign w:val="subscript"/>
        </w:rPr>
        <w:t>2</w:t>
      </w:r>
      <w:r>
        <w:rPr>
          <w:spacing w:val="-9"/>
        </w:rPr>
        <w:t xml:space="preserve"> + 1110</w:t>
      </w:r>
      <w:r>
        <w:rPr>
          <w:spacing w:val="-9"/>
          <w:vertAlign w:val="subscript"/>
        </w:rPr>
        <w:t>2</w:t>
      </w:r>
      <w:r>
        <w:rPr>
          <w:spacing w:val="-9"/>
        </w:rPr>
        <w:t>.</w:t>
      </w:r>
    </w:p>
    <w:p>
      <w:pPr>
        <w:shd w:val="clear" w:color="auto" w:fill="FFFFFF"/>
        <w:spacing w:before="91" w:line="240" w:lineRule="exact"/>
        <w:ind w:left="230"/>
      </w:pPr>
      <w:r>
        <w:rPr>
          <w:i/>
          <w:iCs/>
          <w:spacing w:val="-9"/>
        </w:rPr>
        <w:t>По вертикали:</w:t>
      </w:r>
    </w:p>
    <w:p>
      <w:pPr>
        <w:shd w:val="clear" w:color="auto" w:fill="FFFFFF"/>
        <w:tabs>
          <w:tab w:val="left" w:pos="2861"/>
        </w:tabs>
        <w:spacing w:before="5" w:line="240" w:lineRule="exact"/>
        <w:ind w:left="730"/>
      </w:pPr>
      <w:r>
        <w:rPr>
          <w:spacing w:val="-10"/>
        </w:rPr>
        <w:t>1. 11000</w:t>
      </w:r>
      <w:r>
        <w:rPr>
          <w:spacing w:val="-10"/>
          <w:vertAlign w:val="subscript"/>
        </w:rPr>
        <w:t>2</w:t>
      </w:r>
      <w:r>
        <w:rPr>
          <w:spacing w:val="-10"/>
        </w:rPr>
        <w:t xml:space="preserve"> + 11</w:t>
      </w:r>
      <w:r>
        <w:rPr>
          <w:spacing w:val="-10"/>
          <w:vertAlign w:val="subscript"/>
        </w:rPr>
        <w:t>2</w:t>
      </w:r>
      <w:r>
        <w:rPr>
          <w:spacing w:val="-10"/>
        </w:rPr>
        <w:t>.</w:t>
      </w:r>
      <w:r>
        <w:rPr>
          <w:rFonts w:ascii="Arial" w:cs="Arial"/>
        </w:rPr>
        <w:tab/>
      </w:r>
      <w:r>
        <w:t>8. 1100</w:t>
      </w:r>
      <w:r>
        <w:rPr>
          <w:vertAlign w:val="subscript"/>
        </w:rPr>
        <w:t>2</w:t>
      </w:r>
      <w:r>
        <w:t>-101</w:t>
      </w:r>
      <w:r>
        <w:rPr>
          <w:vertAlign w:val="subscript"/>
        </w:rPr>
        <w:t>2</w:t>
      </w:r>
      <w:r>
        <w:t>.</w:t>
      </w:r>
    </w:p>
    <w:p>
      <w:pPr>
        <w:shd w:val="clear" w:color="auto" w:fill="FFFFFF"/>
        <w:tabs>
          <w:tab w:val="left" w:pos="2861"/>
        </w:tabs>
        <w:spacing w:line="240" w:lineRule="exact"/>
        <w:ind w:left="725"/>
      </w:pPr>
      <w:r>
        <w:rPr>
          <w:spacing w:val="-9"/>
        </w:rPr>
        <w:t>2. 11001</w:t>
      </w:r>
      <w:r>
        <w:rPr>
          <w:spacing w:val="-9"/>
          <w:vertAlign w:val="subscript"/>
        </w:rPr>
        <w:t>2</w:t>
      </w:r>
      <w:r>
        <w:rPr>
          <w:spacing w:val="-9"/>
        </w:rPr>
        <w:t xml:space="preserve"> + 10</w:t>
      </w:r>
      <w:r>
        <w:rPr>
          <w:spacing w:val="-9"/>
          <w:vertAlign w:val="subscript"/>
        </w:rPr>
        <w:t>2</w:t>
      </w:r>
      <w:r>
        <w:rPr>
          <w:spacing w:val="-9"/>
        </w:rPr>
        <w:t>.</w:t>
      </w:r>
      <w:r>
        <w:rPr>
          <w:rFonts w:ascii="Arial" w:cs="Arial"/>
        </w:rPr>
        <w:tab/>
      </w:r>
      <w:r>
        <w:rPr>
          <w:spacing w:val="-10"/>
        </w:rPr>
        <w:t>10. 101</w:t>
      </w:r>
      <w:r>
        <w:rPr>
          <w:spacing w:val="-10"/>
          <w:vertAlign w:val="subscript"/>
        </w:rPr>
        <w:t>2</w:t>
      </w:r>
      <w:r>
        <w:rPr>
          <w:spacing w:val="-10"/>
        </w:rPr>
        <w:t xml:space="preserve"> + 10</w:t>
      </w:r>
      <w:r>
        <w:rPr>
          <w:spacing w:val="-10"/>
          <w:vertAlign w:val="subscript"/>
        </w:rPr>
        <w:t>2</w:t>
      </w:r>
      <w:r>
        <w:rPr>
          <w:spacing w:val="-10"/>
        </w:rPr>
        <w:t>.</w:t>
      </w:r>
    </w:p>
    <w:p>
      <w:pPr>
        <w:shd w:val="clear" w:color="auto" w:fill="FFFFFF"/>
        <w:tabs>
          <w:tab w:val="left" w:pos="2861"/>
        </w:tabs>
        <w:spacing w:line="240" w:lineRule="exact"/>
        <w:ind w:left="715"/>
      </w:pPr>
      <w:r>
        <w:t>4. 11100</w:t>
      </w:r>
      <w:r>
        <w:rPr>
          <w:vertAlign w:val="subscript"/>
        </w:rPr>
        <w:t>2</w:t>
      </w:r>
      <w:r>
        <w:t>-1</w:t>
      </w:r>
      <w:r>
        <w:rPr>
          <w:vertAlign w:val="subscript"/>
        </w:rPr>
        <w:t>2</w:t>
      </w:r>
      <w:r>
        <w:t>.</w:t>
      </w:r>
      <w:r>
        <w:rPr>
          <w:rFonts w:ascii="Arial" w:cs="Arial"/>
        </w:rPr>
        <w:tab/>
      </w:r>
      <w:r>
        <w:t>12. 11111</w:t>
      </w:r>
      <w:r>
        <w:rPr>
          <w:vertAlign w:val="subscript"/>
        </w:rPr>
        <w:t>2</w:t>
      </w:r>
      <w:r>
        <w:t>-100</w:t>
      </w:r>
      <w:r>
        <w:rPr>
          <w:vertAlign w:val="subscript"/>
        </w:rPr>
        <w:t>2</w:t>
      </w:r>
      <w:r>
        <w:t>.</w:t>
      </w:r>
    </w:p>
    <w:p>
      <w:pPr>
        <w:shd w:val="clear" w:color="auto" w:fill="FFFFFF"/>
        <w:tabs>
          <w:tab w:val="left" w:pos="2861"/>
        </w:tabs>
        <w:spacing w:before="19"/>
        <w:ind w:left="725"/>
      </w:pPr>
      <w:r>
        <w:t>6. 11101</w:t>
      </w:r>
      <w:r>
        <w:rPr>
          <w:vertAlign w:val="subscript"/>
        </w:rPr>
        <w:t>2</w:t>
      </w:r>
      <w:r>
        <w:t>-10</w:t>
      </w:r>
      <w:r>
        <w:rPr>
          <w:vertAlign w:val="subscript"/>
        </w:rPr>
        <w:t>2</w:t>
      </w:r>
      <w:r>
        <w:t>.</w:t>
      </w:r>
      <w:r>
        <w:rPr>
          <w:rFonts w:ascii="Arial" w:cs="Arial"/>
        </w:rPr>
        <w:tab/>
      </w:r>
      <w:r>
        <w:rPr>
          <w:spacing w:val="-9"/>
        </w:rPr>
        <w:t>13. 10100</w:t>
      </w:r>
      <w:r>
        <w:rPr>
          <w:spacing w:val="-9"/>
          <w:vertAlign w:val="subscript"/>
        </w:rPr>
        <w:t>2</w:t>
      </w:r>
      <w:r>
        <w:rPr>
          <w:spacing w:val="-9"/>
        </w:rPr>
        <w:t xml:space="preserve"> + 111</w:t>
      </w:r>
      <w:r>
        <w:rPr>
          <w:spacing w:val="-9"/>
          <w:vertAlign w:val="subscript"/>
        </w:rPr>
        <w:t>2</w:t>
      </w:r>
      <w:r>
        <w:rPr>
          <w:spacing w:val="-9"/>
        </w:rPr>
        <w:t>.</w:t>
      </w:r>
    </w:p>
    <w:p>
      <w:pPr>
        <w:pStyle w:val="15"/>
        <w:rPr>
          <w:rFonts w:ascii="Times New Roman" w:hAnsi="Times New Roman"/>
          <w:sz w:val="28"/>
          <w:szCs w:val="28"/>
        </w:rPr>
      </w:pPr>
    </w:p>
    <w:p>
      <w:pPr>
        <w:pStyle w:val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</w:t>
      </w:r>
    </w:p>
    <w:tbl>
      <w:tblPr>
        <w:tblStyle w:val="4"/>
        <w:tblpPr w:leftFromText="180" w:rightFromText="180" w:vertAnchor="text" w:tblpX="40" w:tblpY="21"/>
        <w:tblOverlap w:val="never"/>
        <w:tblW w:w="0" w:type="auto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90"/>
        <w:gridCol w:w="389"/>
        <w:gridCol w:w="389"/>
        <w:gridCol w:w="461"/>
        <w:gridCol w:w="456"/>
        <w:gridCol w:w="389"/>
        <w:gridCol w:w="456"/>
        <w:gridCol w:w="456"/>
        <w:gridCol w:w="389"/>
        <w:gridCol w:w="389"/>
        <w:gridCol w:w="427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9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5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5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0" w:hRule="exact"/>
        </w:trPr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5" w:hRule="exact"/>
        </w:trPr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5" w:hRule="exact"/>
        </w:trPr>
        <w:tc>
          <w:tcPr>
            <w:tcW w:w="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0" w:hRule="exact"/>
        </w:trPr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5" w:hRule="exact"/>
        </w:trPr>
        <w:tc>
          <w:tcPr>
            <w:tcW w:w="49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-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0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5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9" w:hRule="exac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6"/>
          <w:wBefore w:w="1729" w:type="dxa"/>
          <w:wAfter w:w="2506" w:type="dxa"/>
          <w:trHeight w:val="30" w:hRule="atLeast"/>
        </w:trPr>
        <w:tc>
          <w:tcPr>
            <w:tcW w:w="456" w:type="dxa"/>
            <w:tcBorders>
              <w:left w:val="nil"/>
              <w:bottom w:val="nil"/>
              <w:right w:val="nil"/>
            </w:tcBorders>
          </w:tcPr>
          <w:p>
            <w:pPr>
              <w:pStyle w:val="15"/>
              <w:rPr>
                <w:rFonts w:ascii="Times New Roman" w:hAnsi="Times New Roman"/>
              </w:rPr>
            </w:pPr>
          </w:p>
        </w:tc>
      </w:tr>
    </w:tbl>
    <w:p>
      <w:pPr>
        <w:pStyle w:val="15"/>
        <w:rPr>
          <w:rFonts w:ascii="Times New Roman" w:hAnsi="Times New Roman"/>
          <w:sz w:val="28"/>
          <w:szCs w:val="28"/>
        </w:rPr>
      </w:pPr>
    </w:p>
    <w:p>
      <w:pPr>
        <w:pStyle w:val="15"/>
        <w:jc w:val="center"/>
        <w:rPr>
          <w:rFonts w:ascii="Times New Roman" w:hAnsi="Times New Roman"/>
          <w:sz w:val="28"/>
          <w:szCs w:val="28"/>
        </w:rPr>
      </w:pPr>
    </w:p>
    <w:p>
      <w:pPr>
        <w:pStyle w:val="15"/>
        <w:jc w:val="center"/>
        <w:rPr>
          <w:rFonts w:ascii="Times New Roman" w:hAnsi="Times New Roman"/>
          <w:sz w:val="28"/>
          <w:szCs w:val="28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  <w:sectPr>
          <w:pgSz w:w="16834" w:h="11909" w:orient="landscape"/>
          <w:pgMar w:top="1440" w:right="1093" w:bottom="720" w:left="1092" w:header="720" w:footer="720" w:gutter="0"/>
          <w:cols w:space="1594" w:num="1"/>
        </w:sect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по теме «Основы алгоритмизации и программирования»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Свойствами алгоритма является...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Результативность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 Цикличность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  Возможность изменения последовательности выполнения команд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 Возможность выполнения алгоритма в обратном порядке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Что изменяет операция присваивания?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Значения переменной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Имя переменной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C)Тип переменной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 Тип алгоритма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83820</wp:posOffset>
                </wp:positionV>
                <wp:extent cx="2953385" cy="1485900"/>
                <wp:effectExtent l="0" t="3810" r="635" b="0"/>
                <wp:wrapSquare wrapText="bothSides"/>
                <wp:docPr id="1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3385" cy="1485900"/>
                          <a:chOff x="5066" y="4734"/>
                          <a:chExt cx="5730" cy="2340"/>
                        </a:xfrm>
                      </wpg:grpSpPr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66" y="4734"/>
                            <a:ext cx="5730" cy="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56" y="5094"/>
                            <a:ext cx="8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094"/>
                            <a:ext cx="8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style="position:absolute;left:0pt;margin-left:138.2pt;margin-top:6.6pt;height:117pt;width:232.55pt;mso-wrap-distance-bottom:0pt;mso-wrap-distance-left:9pt;mso-wrap-distance-right:9pt;mso-wrap-distance-top:0pt;z-index:251669504;mso-width-relative:page;mso-height-relative:page;" coordorigin="5066,4734" coordsize="5730,2340" o:gfxdata="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">
                <o:lock v:ext="edit" aspectratio="f"/>
                <v:shape id="Picture 12" o:spid="_x0000_s1026" o:spt="75" type="#_x0000_t75" style="position:absolute;left:5066;top:4734;height:2340;width:5730;" filled="f" o:preferrelative="t" stroked="f" coordsize="21600,21600" o:gfxdata="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gX6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gain="86231f" blacklevel="0f" o:title=""/>
                  <o:lock v:ext="edit" aspectratio="t"/>
                </v:shape>
                <v:shape id="Text Box 13" o:spid="_x0000_s1026" o:spt="202" type="#_x0000_t202" style="position:absolute;left:6056;top:5094;height:540;width:880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ДА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9356;top:5094;height:540;width:880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НЕТ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3)Алгоритмическая структура какого типа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изображения на блок-схеме?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Цикл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Ветвление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Подпрограмма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Линейная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Какой из документов является алгоритмом?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4923155</wp:posOffset>
            </wp:positionH>
            <wp:positionV relativeFrom="paragraph">
              <wp:posOffset>19685</wp:posOffset>
            </wp:positionV>
            <wp:extent cx="2021840" cy="2136775"/>
            <wp:effectExtent l="1905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А)  Правила техники безопасности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 Инструкция по получению денег в банкомате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 Расписание уроков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 Список класса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Переменная в программировании считается полностью заданной, если известно ее...</w:t>
      </w:r>
    </w:p>
    <w:p>
      <w:pPr>
        <w:ind w:firstLine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 Тип, имя</w:t>
      </w:r>
    </w:p>
    <w:p>
      <w:pPr>
        <w:ind w:firstLine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Имя, значение </w:t>
      </w:r>
    </w:p>
    <w:p>
      <w:pPr>
        <w:ind w:firstLine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Тип, значение </w:t>
      </w:r>
    </w:p>
    <w:p>
      <w:pPr>
        <w:ind w:firstLine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  Тип, имя, значение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62865</wp:posOffset>
                </wp:positionV>
                <wp:extent cx="3050540" cy="120396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0540" cy="1203960"/>
                          <a:chOff x="5559" y="10247"/>
                          <a:chExt cx="5595" cy="234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559" y="10247"/>
                            <a:ext cx="5595" cy="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856" y="10725"/>
                            <a:ext cx="8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120" y="10725"/>
                            <a:ext cx="8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o:spt="203" style="position:absolute;left:0pt;margin-left:150.75pt;margin-top:4.95pt;height:94.8pt;width:240.2pt;z-index:251670528;mso-width-relative:page;mso-height-relative:page;" coordorigin="5559,10247" coordsize="5595,2340" o:gfxdata="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">
                <o:lock v:ext="edit" aspectratio="f"/>
                <v:shape id="Picture 16" o:spid="_x0000_s1026" o:spt="75" type="#_x0000_t75" style="position:absolute;left:5559;top:10247;height:2340;width:5595;" filled="f" o:preferrelative="t" stroked="f" coordsize="21600,21600" o:gfxdata="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3Bec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gain="79921f" blacklevel="0f" o:title=""/>
                  <o:lock v:ext="edit" aspectratio="t"/>
                </v:shape>
                <v:shape id="Text Box 17" o:spid="_x0000_s1026" o:spt="202" type="#_x0000_t202" style="position:absolute;left:6856;top:10725;height:540;width:88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НЕТ</w:t>
                        </w:r>
                      </w:p>
                    </w:txbxContent>
                  </v:textbox>
                </v:shape>
                <v:shape id="Text Box 18" o:spid="_x0000_s1026" o:spt="202" type="#_x0000_t202" style="position:absolute;left:10120;top:10725;height:540;width:880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6)Алгоритмическая конструкция какого типа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изображения на блок-схеме?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Цикл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Ветвление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Подпрограмма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Линейная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7)Каково будет значение переменной после выполнения операций присваивания: х:=5; х:=х+1</w:t>
      </w:r>
    </w:p>
    <w:p>
      <w:pPr>
        <w:ind w:left="142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В)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С)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D) 10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8)Значением логической переменной может являться: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любое число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В) любой текст</w:t>
      </w:r>
      <w:r>
        <w:rPr>
          <w:rFonts w:ascii="Times New Roman" w:hAnsi="Times New Roman"/>
          <w:sz w:val="24"/>
          <w:szCs w:val="24"/>
        </w:rPr>
        <w:tab/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истина или ложь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`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D) таблица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107315</wp:posOffset>
                </wp:positionV>
                <wp:extent cx="1746250" cy="800100"/>
                <wp:effectExtent l="1905" t="0" r="4445" b="3175"/>
                <wp:wrapNone/>
                <wp:docPr id="1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А) Циклический 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В) Ветвление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С) Вспомогательный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Линейный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187pt;margin-top:8.45pt;height:63pt;width:137.5pt;z-index:251667456;mso-width-relative:page;mso-height-relative:page;" filled="f" stroked="f" coordsize="21600,21600" o:gfxdata="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qfhY9cAAAAKAQAADwAAAAAAAAABACAAAAAiAAAAZHJz&#10;L2Rvd25yZXYueG1sUEsBAhQAFAAAAAgAh07iQC4LEnMFAgAAFQQAAA4AAAAAAAAAAQAgAAAAJg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А) Циклический </w:t>
                      </w:r>
                    </w:p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В) Ветвление</w:t>
                      </w:r>
                    </w:p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С) Вспомогательный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Линейный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9)Алгоритм какого типа записан на языке программирования?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 Пример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 вещ А, В, S</w:t>
      </w:r>
    </w:p>
    <w:p>
      <w:pPr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ввод</w:t>
      </w:r>
      <w:r>
        <w:rPr>
          <w:rFonts w:ascii="Times New Roman" w:hAnsi="Times New Roman"/>
          <w:sz w:val="24"/>
          <w:szCs w:val="24"/>
          <w:lang w:val="en-US"/>
        </w:rPr>
        <w:t xml:space="preserve"> A, B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>
      <w:pPr>
        <w:ind w:firstLine="6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S:=A+B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>
      <w:pPr>
        <w:ind w:firstLine="6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  <w:lang w:val="en-US"/>
        </w:rPr>
        <w:t xml:space="preserve">  S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ab/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10)При исходных данных А:=5, В:=4 определите результат выполнения алгоритма, изображенного в виде блок-схемы.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Х=20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х==9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Х=5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Х=4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Алгоритм какого типа записан на ЯП.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 Пример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 вещ А, В, Х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ввод А, В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если А&gt;В 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то Х:=А 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иначе Х:=В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вывод X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80645</wp:posOffset>
                </wp:positionV>
                <wp:extent cx="1746250" cy="800100"/>
                <wp:effectExtent l="3810" t="4445" r="2540" b="0"/>
                <wp:wrapNone/>
                <wp:docPr id="1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А) Циклический 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В) Линейный 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С) Вспомогательный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Разветвляющий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65.1pt;margin-top:6.35pt;height:63pt;width:137.5pt;z-index:251671552;mso-width-relative:page;mso-height-relative:page;" filled="f" stroked="f" coordsize="21600,21600" o:gfxdata="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XXTUdYAAAAKAQAADwAAAAAAAAABACAAAAAiAAAAZHJz&#10;L2Rvd25yZXYueG1sUEsBAhQAFAAAAAgAh07iQHb2vbkGAgAAFgQAAA4AAAAAAAAAAQAgAAAAJQ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А) Циклический </w:t>
                      </w:r>
                    </w:p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В) Линейный </w:t>
                      </w:r>
                    </w:p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С) Вспомогательный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Разветвляющий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В программе (см. п. 11) алгоритм определяет:</w:t>
      </w:r>
    </w:p>
    <w:p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Минимальную величину</w:t>
      </w:r>
    </w:p>
    <w:p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Максимальную величину</w:t>
      </w:r>
    </w:p>
    <w:p>
      <w:pPr>
        <w:ind w:left="851"/>
        <w:jc w:val="both"/>
        <w:rPr>
          <w:rFonts w:ascii="Times New Roman" w:hAnsi="Times New Roman"/>
          <w:sz w:val="24"/>
          <w:szCs w:val="24"/>
        </w:rPr>
      </w:pPr>
    </w:p>
    <w:p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Меняет значения величин между собой</w:t>
      </w:r>
    </w:p>
    <w:p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Сумму величин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13)После выполнения программы значения переменных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и d будут равны:</w:t>
      </w:r>
    </w:p>
    <w:p>
      <w:pPr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 Пример</w:t>
      </w:r>
    </w:p>
    <w:p>
      <w:pPr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50800</wp:posOffset>
                </wp:positionV>
                <wp:extent cx="1816100" cy="914400"/>
                <wp:effectExtent l="0" t="0" r="0" b="2540"/>
                <wp:wrapNone/>
                <wp:docPr id="1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A) c=8, d=3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B) c=6, d=7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) c=6, d=6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D)   c=8, d=13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212.9pt;margin-top:4pt;height:72pt;width:143pt;z-index:251668480;mso-width-relative:page;mso-height-relative:page;" filled="f" stroked="f" coordsize="21600,21600" o:gfxdata="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h9yn1QAAAAkBAAAPAAAAAAAAAAEAIAAAACIAAABkcnMvZG93&#10;bnJldi54bWxQSwECFAAUAAAACACHTuJAqR7i9gMCAAAWBAAADgAAAAAAAAABACAAAAAkAQAAZHJz&#10;L2Uyb0RvYy54bWxQSwUGAAAAAAYABgBZAQAAm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A) c=8, d=3</w:t>
                      </w:r>
                    </w:p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B) c=6, d=7</w:t>
                      </w:r>
                    </w:p>
                    <w:p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) c=6, d=6</w:t>
                      </w:r>
                    </w:p>
                    <w:p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D)   c=8, d=13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нач вещ с, а,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>
      <w:pPr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с:=11; а:=24;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:=14;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:=2*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-3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нц пока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&gt;=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:=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-1;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:=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кц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Значением литерной величины является: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Текст;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Любой набор символов, заключенный в кавычки;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Литературный текст;</w:t>
      </w:r>
    </w:p>
    <w:p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Числа.</w:t>
      </w:r>
    </w:p>
    <w:p>
      <w:pPr>
        <w:ind w:left="550"/>
        <w:jc w:val="both"/>
        <w:rPr>
          <w:rFonts w:ascii="Times New Roman" w:hAnsi="Times New Roman"/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2"/>
          <w:docGrid w:linePitch="360" w:charSpace="0"/>
        </w:sectPr>
      </w:pPr>
      <w:r>
        <w:rPr>
          <w:rFonts w:ascii="Times New Roman" w:hAnsi="Times New Roman"/>
          <w:sz w:val="24"/>
          <w:szCs w:val="24"/>
        </w:rPr>
        <w:t>Ответы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>
      <w:pPr>
        <w:widowControl w:val="0"/>
        <w:numPr>
          <w:ilvl w:val="0"/>
          <w:numId w:val="4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rPr>
          <w:rFonts w:ascii="Times New Roman" w:hAnsi="Times New Roman"/>
          <w:spacing w:val="-1"/>
          <w:sz w:val="28"/>
          <w:szCs w:val="28"/>
        </w:rPr>
        <w:sectPr>
          <w:type w:val="continuous"/>
          <w:pgSz w:w="16838" w:h="11906" w:orient="landscape"/>
          <w:pgMar w:top="851" w:right="1134" w:bottom="1134" w:left="1134" w:header="709" w:footer="709" w:gutter="0"/>
          <w:cols w:space="708" w:num="1"/>
          <w:docGrid w:linePitch="360" w:charSpace="0"/>
        </w:sect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6400800" distR="6400800" simplePos="0" relativeHeight="251673600" behindDoc="0" locked="0" layoutInCell="1" allowOverlap="1">
            <wp:simplePos x="0" y="0"/>
            <wp:positionH relativeFrom="margin">
              <wp:posOffset>5220970</wp:posOffset>
            </wp:positionH>
            <wp:positionV relativeFrom="paragraph">
              <wp:posOffset>-168910</wp:posOffset>
            </wp:positionV>
            <wp:extent cx="4071620" cy="5462270"/>
            <wp:effectExtent l="19050" t="0" r="508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546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6400800" distR="6400800" simplePos="0" relativeHeight="251672576" behindDoc="0" locked="0" layoutInCell="1" allowOverlap="1">
            <wp:simplePos x="0" y="0"/>
            <wp:positionH relativeFrom="margin">
              <wp:posOffset>-313690</wp:posOffset>
            </wp:positionH>
            <wp:positionV relativeFrom="paragraph">
              <wp:posOffset>-361315</wp:posOffset>
            </wp:positionV>
            <wp:extent cx="4233545" cy="5798820"/>
            <wp:effectExtent l="1905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579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6400800" distR="6400800" simplePos="0" relativeHeight="251675648" behindDoc="0" locked="0" layoutInCell="0" allowOverlap="1">
            <wp:simplePos x="0" y="0"/>
            <wp:positionH relativeFrom="margin">
              <wp:posOffset>-24765</wp:posOffset>
            </wp:positionH>
            <wp:positionV relativeFrom="paragraph">
              <wp:posOffset>-217170</wp:posOffset>
            </wp:positionV>
            <wp:extent cx="4312285" cy="6015355"/>
            <wp:effectExtent l="1905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601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6400800" distR="6400800" simplePos="0" relativeHeight="251674624" behindDoc="0" locked="0" layoutInCell="1" allowOverlap="1">
            <wp:simplePos x="0" y="0"/>
            <wp:positionH relativeFrom="margin">
              <wp:posOffset>4522470</wp:posOffset>
            </wp:positionH>
            <wp:positionV relativeFrom="paragraph">
              <wp:posOffset>-144780</wp:posOffset>
            </wp:positionV>
            <wp:extent cx="4501515" cy="6039485"/>
            <wp:effectExtent l="1905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515" cy="603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6400800" distR="6400800" simplePos="0" relativeHeight="251677696" behindDoc="0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-260350</wp:posOffset>
            </wp:positionV>
            <wp:extent cx="4427220" cy="5746750"/>
            <wp:effectExtent l="0" t="0" r="0" b="635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574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6400800" distR="6400800" simplePos="0" relativeHeight="251676672" behindDoc="0" locked="0" layoutInCell="1" allowOverlap="1">
            <wp:simplePos x="0" y="0"/>
            <wp:positionH relativeFrom="margin">
              <wp:posOffset>5020945</wp:posOffset>
            </wp:positionH>
            <wp:positionV relativeFrom="paragraph">
              <wp:posOffset>-260350</wp:posOffset>
            </wp:positionV>
            <wp:extent cx="4527550" cy="5746750"/>
            <wp:effectExtent l="0" t="0" r="6350" b="635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574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  <w:sectPr>
          <w:pgSz w:w="16834" w:h="11909" w:orient="landscape"/>
          <w:pgMar w:top="1440" w:right="1093" w:bottom="720" w:left="1092" w:header="720" w:footer="720" w:gutter="0"/>
          <w:cols w:space="1594" w:num="1"/>
        </w:sectPr>
      </w:pPr>
    </w:p>
    <w:p>
      <w:pPr>
        <w:shd w:val="clear" w:color="auto" w:fill="FFFFFF"/>
        <w:spacing w:line="250" w:lineRule="exact"/>
        <w:ind w:right="-28" w:firstLine="26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ТЕСТ  ПО ТЕМЕ «ОСНОВЫ ЛОГИКИ» </w:t>
      </w:r>
    </w:p>
    <w:p>
      <w:pPr>
        <w:shd w:val="clear" w:color="auto" w:fill="FFFFFF"/>
        <w:spacing w:line="250" w:lineRule="exact"/>
        <w:ind w:right="-28" w:firstLine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5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Основоположником алгебры логики является живший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веке английский математик</w:t>
      </w:r>
    </w:p>
    <w:p>
      <w:pPr>
        <w:shd w:val="clear" w:color="auto" w:fill="FFFFFF"/>
        <w:tabs>
          <w:tab w:val="left" w:pos="2875"/>
          <w:tab w:val="left" w:pos="5750"/>
        </w:tabs>
        <w:spacing w:line="250" w:lineRule="exact"/>
        <w:ind w:left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а) Джон Баль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б) Джордж Буль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в) Джон фон Нейман</w:t>
      </w:r>
    </w:p>
    <w:p>
      <w:pPr>
        <w:shd w:val="clear" w:color="auto" w:fill="FFFFFF"/>
        <w:tabs>
          <w:tab w:val="left" w:pos="350"/>
          <w:tab w:val="left" w:leader="dot" w:pos="494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Логическое высказывание - это любое …………….предложение, в отношении которого можно однозначно сказать, истинно оно или ложно.</w:t>
      </w:r>
    </w:p>
    <w:p>
      <w:pPr>
        <w:shd w:val="clear" w:color="auto" w:fill="FFFFFF"/>
        <w:tabs>
          <w:tab w:val="left" w:pos="3595"/>
          <w:tab w:val="left" w:pos="6461"/>
        </w:tabs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а) повествовательное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б) вопросительное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в) восклицательное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Высказывание «Некоторые лекарства приятны на вкус» является</w:t>
      </w:r>
    </w:p>
    <w:p>
      <w:pPr>
        <w:shd w:val="clear" w:color="auto" w:fill="FFFFFF"/>
        <w:tabs>
          <w:tab w:val="left" w:pos="2880"/>
          <w:tab w:val="left" w:pos="5035"/>
        </w:tabs>
        <w:spacing w:line="250" w:lineRule="exact"/>
        <w:ind w:left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а) общим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б) частным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в) единичным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Высказывание «Невозможно создать вечный двигатель» является</w:t>
      </w:r>
    </w:p>
    <w:p>
      <w:pPr>
        <w:shd w:val="clear" w:color="auto" w:fill="FFFFFF"/>
        <w:tabs>
          <w:tab w:val="left" w:pos="2880"/>
        </w:tabs>
        <w:spacing w:line="250" w:lineRule="exact"/>
        <w:ind w:left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а) истинным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б) ложным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Высказывание «Приставка есть часть слова, иона пишется раздельно со словом» является</w:t>
      </w:r>
    </w:p>
    <w:p>
      <w:pPr>
        <w:shd w:val="clear" w:color="auto" w:fill="FFFFFF"/>
        <w:tabs>
          <w:tab w:val="left" w:pos="2885"/>
        </w:tabs>
        <w:spacing w:line="250" w:lineRule="exact"/>
        <w:ind w:left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а) истинным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б) ложным</w:t>
      </w:r>
    </w:p>
    <w:p>
      <w:pPr>
        <w:shd w:val="clear" w:color="auto" w:fill="FFFFFF"/>
        <w:tabs>
          <w:tab w:val="left" w:pos="350"/>
        </w:tabs>
        <w:spacing w:before="5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Операция, выражаемая связкой «и», называется</w:t>
      </w:r>
    </w:p>
    <w:p>
      <w:pPr>
        <w:shd w:val="clear" w:color="auto" w:fill="FFFFFF"/>
        <w:tabs>
          <w:tab w:val="left" w:pos="2885"/>
          <w:tab w:val="left" w:pos="5040"/>
        </w:tabs>
        <w:spacing w:line="250" w:lineRule="exact"/>
        <w:ind w:left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а) отрицанием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б) конъюнкцией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в) дизъюнкцией</w:t>
      </w:r>
    </w:p>
    <w:p>
      <w:pPr>
        <w:shd w:val="clear" w:color="auto" w:fill="FFFFFF"/>
        <w:tabs>
          <w:tab w:val="left" w:pos="350"/>
        </w:tabs>
        <w:spacing w:before="5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Операция, выражаемая связкой «если..., то», называется</w:t>
      </w:r>
    </w:p>
    <w:p>
      <w:pPr>
        <w:shd w:val="clear" w:color="auto" w:fill="FFFFFF"/>
        <w:tabs>
          <w:tab w:val="left" w:pos="2885"/>
          <w:tab w:val="left" w:pos="5040"/>
        </w:tabs>
        <w:spacing w:line="250" w:lineRule="exact"/>
        <w:ind w:left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а) инверсией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б)эквиваленцией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в) импликацией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Высказывание «Людоед голоден тогда и только тогда, когда он давно не ел» является</w:t>
      </w:r>
    </w:p>
    <w:p>
      <w:pPr>
        <w:shd w:val="clear" w:color="auto" w:fill="FFFFFF"/>
        <w:tabs>
          <w:tab w:val="left" w:pos="2890"/>
        </w:tabs>
        <w:spacing w:line="250" w:lineRule="exact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а) ложным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б) истинным</w:t>
      </w:r>
    </w:p>
    <w:p>
      <w:pPr>
        <w:shd w:val="clear" w:color="auto" w:fill="FFFFFF"/>
        <w:tabs>
          <w:tab w:val="left" w:pos="350"/>
        </w:tabs>
        <w:spacing w:line="250" w:lineRule="exact"/>
        <w:ind w:left="350" w:hanging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Сформулируйте высказывание «Хотя бы одно из чисел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положительно», используя логические</w:t>
      </w:r>
      <w:r>
        <w:rPr>
          <w:rFonts w:ascii="Times New Roman" w:hAnsi="Times New Roman" w:cs="Times New Roman"/>
          <w:spacing w:val="-1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операции</w:t>
      </w:r>
    </w:p>
    <w:p>
      <w:pPr>
        <w:shd w:val="clear" w:color="auto" w:fill="FFFFFF"/>
        <w:tabs>
          <w:tab w:val="left" w:pos="3610"/>
        </w:tabs>
        <w:spacing w:before="5" w:line="250" w:lineRule="exact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а) (Х&lt;0) и (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&lt;0) и (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&lt;0)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&gt;0)) или (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&gt;0) или (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&gt;0)  в) (Х≥0) или (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≥0) или (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≥0)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Сформулируйте высказывание "(Х=12) и (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=12) и (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=12)» на обычном языке</w:t>
      </w:r>
    </w:p>
    <w:p>
      <w:pPr>
        <w:shd w:val="clear" w:color="auto" w:fill="FFFFFF"/>
        <w:tabs>
          <w:tab w:val="left" w:pos="960"/>
        </w:tabs>
        <w:spacing w:line="250" w:lineRule="exact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хотя бы одно из чисел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равно 12</w:t>
      </w:r>
    </w:p>
    <w:p>
      <w:pPr>
        <w:shd w:val="clear" w:color="auto" w:fill="FFFFFF"/>
        <w:tabs>
          <w:tab w:val="left" w:pos="960"/>
        </w:tabs>
        <w:spacing w:line="250" w:lineRule="exact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каждое из чисел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равно 12</w:t>
      </w:r>
    </w:p>
    <w:p>
      <w:pPr>
        <w:shd w:val="clear" w:color="auto" w:fill="FFFFFF"/>
        <w:tabs>
          <w:tab w:val="left" w:pos="960"/>
        </w:tabs>
        <w:spacing w:before="5" w:line="250" w:lineRule="exact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только одно из чисел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равно 12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Определите значение логического выражения «не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) и не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)», если Х=0,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=19</w:t>
      </w:r>
    </w:p>
    <w:p>
      <w:pPr>
        <w:shd w:val="clear" w:color="auto" w:fill="FFFFFF"/>
        <w:tabs>
          <w:tab w:val="left" w:pos="2894"/>
        </w:tabs>
        <w:spacing w:line="250" w:lineRule="exact"/>
        <w:ind w:left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а) истинно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б) ложно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Для высказывания "не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или б" выберите соответствующую логическую схему</w:t>
      </w:r>
    </w:p>
    <w:p>
      <w:pPr>
        <w:framePr w:h="1540" w:hSpace="38" w:wrap="notBeside" w:vAnchor="text" w:hAnchor="page" w:x="6098" w:y="8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753870" cy="970280"/>
            <wp:effectExtent l="19050" t="0" r="0" b="0"/>
            <wp:docPr id="4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5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framePr w:w="4613" w:h="504" w:hRule="exact" w:hSpace="38" w:wrap="notBeside" w:vAnchor="text" w:hAnchor="page" w:x="1133" w:y="1191"/>
        <w:shd w:val="clear" w:color="auto" w:fill="FFFFFF"/>
        <w:tabs>
          <w:tab w:val="left" w:pos="1406"/>
          <w:tab w:val="left" w:pos="4493"/>
        </w:tabs>
        <w:spacing w:line="250" w:lineRule="exact"/>
        <w:ind w:left="331" w:hanging="3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5984875</wp:posOffset>
                </wp:positionV>
                <wp:extent cx="358775" cy="263525"/>
                <wp:effectExtent l="0" t="3175" r="0" b="0"/>
                <wp:wrapNone/>
                <wp:docPr id="11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26" o:spt="202" type="#_x0000_t202" style="position:absolute;left:0pt;margin-top:471.25pt;height:20.75pt;width:28.25pt;mso-position-horizontal:center;z-index:251681792;mso-width-relative:page;mso-height-relative:page;" filled="f" stroked="f" coordsize="21600,21600" o:gfxdata="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TfjKNUAAAAHAQAADwAAAAAAAAABACAAAAAiAAAAZHJz&#10;L2Rvd25yZXYueG1sUEsBAhQAFAAAAAgAh07iQN5sp6oHAgAAFQQAAA4AAAAAAAAAAQAgAAAAJA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pacing w:val="-2"/>
          <w:sz w:val="24"/>
          <w:szCs w:val="24"/>
        </w:rPr>
        <w:t>13. Выполните вычисление по логической схеме</w:t>
      </w:r>
      <w:r>
        <w:rPr>
          <w:rFonts w:ascii="Times New Roman" w:hAnsi="Times New Roman" w:cs="Times New Roman"/>
          <w:spacing w:val="-2"/>
          <w:sz w:val="24"/>
          <w:szCs w:val="24"/>
        </w:rPr>
        <w:br w:type="textWrapping"/>
      </w:r>
      <w:r>
        <w:rPr>
          <w:rFonts w:ascii="Times New Roman" w:hAnsi="Times New Roman" w:cs="Times New Roman"/>
          <w:spacing w:val="-12"/>
          <w:sz w:val="24"/>
          <w:szCs w:val="24"/>
        </w:rPr>
        <w:t>а)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б)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>
      <w:pPr>
        <w:spacing w:before="5"/>
        <w:ind w:left="744" w:right="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593090</wp:posOffset>
                </wp:positionV>
                <wp:extent cx="282575" cy="278765"/>
                <wp:effectExtent l="0" t="0" r="0" b="0"/>
                <wp:wrapNone/>
                <wp:docPr id="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" cy="278765"/>
                          <a:chOff x="5975" y="9572"/>
                          <a:chExt cx="445" cy="439"/>
                        </a:xfrm>
                      </wpg:grpSpPr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975" y="9572"/>
                            <a:ext cx="44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975" y="9574"/>
                            <a:ext cx="44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o:spt="203" style="position:absolute;left:0pt;margin-left:255.55pt;margin-top:46.7pt;height:21.95pt;width:22.25pt;z-index:251679744;mso-width-relative:page;mso-height-relative:page;" coordorigin="5975,9572" coordsize="445,439" o:gfxdata="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Kegw9oAAAAKAQAADwAAAAAAAAABACAAAAAiAAAAZHJzL2Rvd25yZXYueG1s&#10;UEsBAhQAFAAAAAgAh07iQLAQOWqhAgAAyQcAAA4AAAAAAAAAAQAgAAAAKQEAAGRycy9lMm9Eb2Mu&#10;eG1sUEsFBgAAAAAGAAYAWQEAADwGAAAAAA==&#10;">
                <o:lock v:ext="edit" aspectratio="f"/>
                <v:shape id="Text Box 35" o:spid="_x0000_s1026" o:spt="202" type="#_x0000_t202" style="position:absolute;left:5975;top:9572;height:437;width:445;" fillcolor="#FFFFFF" filled="t" stroked="f" coordsize="21600,21600" o:gfxdata="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kmv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36" o:spid="_x0000_s1026" o:spt="202" type="#_x0000_t202" style="position:absolute;left:5975;top:9574;height:437;width:445;" fillcolor="#FFFFFF" filled="t" stroked="f" coordsize="21600,21600" o:gfxdata="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r20zL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3810</wp:posOffset>
            </wp:positionV>
            <wp:extent cx="5715000" cy="561975"/>
            <wp:effectExtent l="19050" t="0" r="0" b="0"/>
            <wp:wrapThrough wrapText="bothSides">
              <wp:wrapPolygon>
                <wp:start x="-72" y="0"/>
                <wp:lineTo x="-72" y="21234"/>
                <wp:lineTo x="21600" y="21234"/>
                <wp:lineTo x="21600" y="0"/>
                <wp:lineTo x="-72" y="0"/>
              </wp:wrapPolygon>
            </wp:wrapThrough>
            <wp:docPr id="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tabs>
          <w:tab w:val="left" w:pos="336"/>
        </w:tabs>
        <w:spacing w:before="10" w:line="254" w:lineRule="exact"/>
        <w:ind w:left="336" w:hanging="336"/>
        <w:rPr>
          <w:rFonts w:ascii="Times New Roman" w:hAnsi="Times New Roman" w:cs="Times New Roman"/>
          <w:spacing w:val="-16"/>
          <w:sz w:val="24"/>
          <w:szCs w:val="24"/>
        </w:rPr>
      </w:pPr>
    </w:p>
    <w:p>
      <w:pPr>
        <w:shd w:val="clear" w:color="auto" w:fill="FFFFFF"/>
        <w:tabs>
          <w:tab w:val="left" w:pos="336"/>
        </w:tabs>
        <w:spacing w:before="10" w:line="254" w:lineRule="exact"/>
        <w:ind w:left="336" w:hanging="336"/>
        <w:rPr>
          <w:rFonts w:ascii="Times New Roman" w:hAnsi="Times New Roman" w:cs="Times New Roman"/>
          <w:spacing w:val="-16"/>
          <w:sz w:val="24"/>
          <w:szCs w:val="24"/>
        </w:rPr>
      </w:pPr>
    </w:p>
    <w:p>
      <w:pPr>
        <w:shd w:val="clear" w:color="auto" w:fill="FFFFFF"/>
        <w:tabs>
          <w:tab w:val="left" w:pos="336"/>
        </w:tabs>
        <w:spacing w:before="10" w:line="254" w:lineRule="exact"/>
        <w:ind w:left="336" w:hanging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Выберите логическую функцию, соответствующую сложному высказыванию: «Если у меня будет свободное время (а) и я сдам экзамены (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) и зачёты (с), то я поеду отдыхать либо в Крым (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), либо на </w:t>
      </w:r>
      <w:r>
        <w:rPr>
          <w:rFonts w:ascii="Times New Roman" w:hAnsi="Times New Roman" w:cs="Times New Roman"/>
          <w:sz w:val="24"/>
          <w:szCs w:val="24"/>
        </w:rPr>
        <w:t>Кавказ (е)». В скобках обозначены логические переменные.</w:t>
      </w:r>
    </w:p>
    <w:p>
      <w:pPr>
        <w:shd w:val="clear" w:color="auto" w:fill="FFFFFF"/>
        <w:tabs>
          <w:tab w:val="left" w:pos="2856"/>
          <w:tab w:val="left" w:pos="5726"/>
        </w:tabs>
        <w:spacing w:line="254" w:lineRule="exact"/>
        <w:ind w:left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pacing w:val="-13"/>
          <w:sz w:val="24"/>
          <w:szCs w:val="24"/>
        </w:rPr>
        <w:t>) (</w:t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pacing w:val="-13"/>
          <w:sz w:val="24"/>
          <w:szCs w:val="24"/>
        </w:rPr>
        <w:t>∙</w:t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pacing w:val="-13"/>
          <w:sz w:val="24"/>
          <w:szCs w:val="24"/>
        </w:rPr>
        <w:t>∙</w:t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pacing w:val="-13"/>
          <w:sz w:val="24"/>
          <w:szCs w:val="24"/>
        </w:rPr>
        <w:t>) → (</w:t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sym w:font="Symbol" w:char="F0DA"/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13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б) (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sym w:font="Symbol" w:char="F0DA"/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sym w:font="Symbol" w:char="F0DA"/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pacing w:val="-6"/>
          <w:sz w:val="24"/>
          <w:szCs w:val="24"/>
        </w:rPr>
        <w:t>)→(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sym w:font="Symbol" w:char="F0DA"/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в) (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pacing w:val="-9"/>
          <w:sz w:val="24"/>
          <w:szCs w:val="24"/>
        </w:rPr>
        <w:t>∙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pacing w:val="-9"/>
          <w:sz w:val="24"/>
          <w:szCs w:val="24"/>
        </w:rPr>
        <w:t>∙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pacing w:val="-9"/>
          <w:sz w:val="24"/>
          <w:szCs w:val="24"/>
        </w:rPr>
        <w:t>)↔(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pacing w:val="-9"/>
          <w:sz w:val="24"/>
          <w:szCs w:val="24"/>
        </w:rPr>
        <w:t>∙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9"/>
          <w:sz w:val="24"/>
          <w:szCs w:val="24"/>
        </w:rPr>
        <w:t>)</w:t>
      </w:r>
    </w:p>
    <w:p>
      <w:pPr>
        <w:shd w:val="clear" w:color="auto" w:fill="FFFFFF"/>
        <w:tabs>
          <w:tab w:val="left" w:pos="336"/>
        </w:tabs>
        <w:spacing w:line="278" w:lineRule="exact"/>
        <w:ind w:left="336" w:right="6336" w:hanging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Определите истинность формулы </w:t>
      </w:r>
      <w:r>
        <w:rPr>
          <w:rFonts w:ascii="Times New Roman" w:hAnsi="Times New Roman" w:cs="Times New Roman"/>
          <w:sz w:val="24"/>
          <w:szCs w:val="24"/>
        </w:rPr>
        <w:t>((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A"/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)→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)∙(не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hd w:val="clear" w:color="auto" w:fill="FFFFFF"/>
        <w:tabs>
          <w:tab w:val="left" w:pos="3576"/>
          <w:tab w:val="left" w:pos="5731"/>
        </w:tabs>
        <w:spacing w:line="250" w:lineRule="exact"/>
        <w:ind w:left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а) тождественно-истинная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б) выполнимая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в) тождественно-ложная</w:t>
      </w:r>
    </w:p>
    <w:p>
      <w:pPr>
        <w:shd w:val="clear" w:color="auto" w:fill="FFFFFF"/>
        <w:tabs>
          <w:tab w:val="left" w:pos="336"/>
        </w:tabs>
        <w:spacing w:line="250" w:lineRule="exact"/>
        <w:ind w:left="336" w:hanging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бутылке, стакане, кувшине и банке находятся молоко, лимонад, квас и вода. Известно, что вода 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молоко не в бутылке; сосуд с лимонадом находится между кувшином и сосудом с квасом; в банке – не лимонад и не вода; стакан находится между банкой и сосудом с молоком. Как распределены жидкости </w:t>
      </w:r>
      <w:r>
        <w:rPr>
          <w:rFonts w:ascii="Times New Roman" w:hAnsi="Times New Roman" w:cs="Times New Roman"/>
          <w:sz w:val="24"/>
          <w:szCs w:val="24"/>
        </w:rPr>
        <w:t>по сосудам?</w:t>
      </w:r>
    </w:p>
    <w:p>
      <w:pPr>
        <w:shd w:val="clear" w:color="auto" w:fill="FFFFFF"/>
        <w:tabs>
          <w:tab w:val="left" w:pos="571"/>
        </w:tabs>
        <w:spacing w:before="5" w:line="250" w:lineRule="exact"/>
        <w:ind w:left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бутылка - лимонад, стакан - молоко, кувшин - вода, банка - квас</w:t>
      </w:r>
    </w:p>
    <w:p>
      <w:pPr>
        <w:shd w:val="clear" w:color="auto" w:fill="FFFFFF"/>
        <w:tabs>
          <w:tab w:val="left" w:pos="571"/>
        </w:tabs>
        <w:spacing w:line="250" w:lineRule="exact"/>
        <w:ind w:left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определённого ответа дать нельзя</w:t>
      </w:r>
    </w:p>
    <w:p>
      <w:pPr>
        <w:shd w:val="clear" w:color="auto" w:fill="FFFFFF"/>
        <w:tabs>
          <w:tab w:val="left" w:pos="571"/>
        </w:tabs>
        <w:spacing w:line="250" w:lineRule="exact"/>
        <w:ind w:left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бутылка - лимонад, стакан - вода, кувшин - молоко, банка - квас</w:t>
      </w:r>
    </w:p>
    <w:p>
      <w:pPr>
        <w:shd w:val="clear" w:color="auto" w:fill="FFFFFF"/>
        <w:tabs>
          <w:tab w:val="left" w:pos="336"/>
        </w:tabs>
        <w:spacing w:line="250" w:lineRule="exact"/>
        <w:ind w:left="336" w:hanging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Известно, что одно из двух высказываний: «Король Пик и дама Пик не в своём уме» и «Дама Пик не в </w:t>
      </w:r>
      <w:r>
        <w:rPr>
          <w:rFonts w:ascii="Times New Roman" w:hAnsi="Times New Roman" w:cs="Times New Roman"/>
          <w:sz w:val="24"/>
          <w:szCs w:val="24"/>
        </w:rPr>
        <w:t>своём уме» - истинно, а второе - ложно. Выясните, кто в своём уме, а кто - нет.</w:t>
      </w:r>
    </w:p>
    <w:p>
      <w:pPr>
        <w:shd w:val="clear" w:color="auto" w:fill="FFFFFF"/>
        <w:tabs>
          <w:tab w:val="left" w:pos="581"/>
        </w:tabs>
        <w:spacing w:line="250" w:lineRule="exact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оба не в своём уме</w:t>
      </w:r>
    </w:p>
    <w:p>
      <w:pPr>
        <w:shd w:val="clear" w:color="auto" w:fill="FFFFFF"/>
        <w:tabs>
          <w:tab w:val="left" w:pos="581"/>
        </w:tabs>
        <w:spacing w:line="250" w:lineRule="exact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Дама Пик в своём уме, а король Пик не в своём уме</w:t>
      </w:r>
    </w:p>
    <w:p>
      <w:pPr>
        <w:shd w:val="clear" w:color="auto" w:fill="FFFFFF"/>
        <w:tabs>
          <w:tab w:val="left" w:pos="581"/>
        </w:tabs>
        <w:spacing w:line="250" w:lineRule="exact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Дама Пик не в своём уме, а король Пик в своём уме</w:t>
      </w:r>
    </w:p>
    <w:p>
      <w:pPr>
        <w:shd w:val="clear" w:color="auto" w:fill="FFFFFF"/>
        <w:tabs>
          <w:tab w:val="left" w:pos="581"/>
        </w:tabs>
        <w:spacing w:line="250" w:lineRule="exact"/>
        <w:ind w:left="350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81"/>
        </w:tabs>
        <w:spacing w:line="250" w:lineRule="exact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</w:t>
      </w:r>
    </w:p>
    <w:tbl>
      <w:tblPr>
        <w:tblStyle w:val="4"/>
        <w:tblW w:w="0" w:type="auto"/>
        <w:tblInd w:w="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56"/>
        <w:gridCol w:w="456"/>
        <w:gridCol w:w="456"/>
        <w:gridCol w:w="456"/>
        <w:gridCol w:w="456"/>
        <w:gridCol w:w="456"/>
        <w:gridCol w:w="456"/>
        <w:gridCol w:w="456"/>
        <w:gridCol w:w="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tabs>
          <w:tab w:val="left" w:pos="581"/>
        </w:tabs>
        <w:spacing w:line="250" w:lineRule="exact"/>
        <w:ind w:left="350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81"/>
        </w:tabs>
        <w:spacing w:line="250" w:lineRule="exact"/>
        <w:ind w:left="3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ТЕСТ   ПО ТЕМЕ «ОСНОВЫ ЛОГИКИ» </w:t>
      </w:r>
    </w:p>
    <w:p>
      <w:pPr>
        <w:shd w:val="clear" w:color="auto" w:fill="FFFFFF"/>
        <w:tabs>
          <w:tab w:val="left" w:pos="581"/>
        </w:tabs>
        <w:spacing w:line="250" w:lineRule="exact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Основоположником алгебры логики является живший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веке английский математик</w:t>
      </w:r>
    </w:p>
    <w:p>
      <w:pPr>
        <w:shd w:val="clear" w:color="auto" w:fill="FFFFFF"/>
        <w:tabs>
          <w:tab w:val="left" w:pos="2870"/>
          <w:tab w:val="left" w:pos="5026"/>
        </w:tabs>
        <w:spacing w:line="250" w:lineRule="exact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Джордж Буль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Джон Баль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Джон фон Нейман</w:t>
      </w:r>
    </w:p>
    <w:p>
      <w:pPr>
        <w:shd w:val="clear" w:color="auto" w:fill="FFFFFF"/>
        <w:tabs>
          <w:tab w:val="left" w:pos="350"/>
          <w:tab w:val="left" w:leader="dot" w:pos="4944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Логическое высказывание – это любое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предложение, в отношении которого можно однозначно сказать, истинно оно или ложно.</w:t>
      </w:r>
    </w:p>
    <w:p>
      <w:pPr>
        <w:shd w:val="clear" w:color="auto" w:fill="FFFFFF"/>
        <w:tabs>
          <w:tab w:val="left" w:pos="3590"/>
          <w:tab w:val="left" w:pos="6461"/>
        </w:tabs>
        <w:spacing w:line="250" w:lineRule="exact"/>
        <w:ind w:left="7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повествовательное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вопросительное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восклицательное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Высказывание «Тигр – хищное животное» является</w:t>
      </w:r>
    </w:p>
    <w:p>
      <w:pPr>
        <w:shd w:val="clear" w:color="auto" w:fill="FFFFFF"/>
        <w:tabs>
          <w:tab w:val="left" w:pos="2880"/>
          <w:tab w:val="left" w:pos="5035"/>
        </w:tabs>
        <w:spacing w:before="5"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общим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частным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единичным</w:t>
      </w:r>
    </w:p>
    <w:p>
      <w:pPr>
        <w:shd w:val="clear" w:color="auto" w:fill="FFFFFF"/>
        <w:tabs>
          <w:tab w:val="left" w:pos="350"/>
        </w:tabs>
        <w:spacing w:before="5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Высказывание «Прямоугольник есть геометрическая фигура» является</w:t>
      </w:r>
    </w:p>
    <w:p>
      <w:pPr>
        <w:shd w:val="clear" w:color="auto" w:fill="FFFFFF"/>
        <w:tabs>
          <w:tab w:val="left" w:pos="2880"/>
        </w:tabs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истинным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ложным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Высказывание «Суффикс есть часть слова, и он стоит после корня» является</w:t>
      </w:r>
    </w:p>
    <w:p>
      <w:pPr>
        <w:shd w:val="clear" w:color="auto" w:fill="FFFFFF"/>
        <w:tabs>
          <w:tab w:val="left" w:pos="2885"/>
        </w:tabs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истинным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ложным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Операция, выражаемая связкой «или», называется</w:t>
      </w:r>
    </w:p>
    <w:p>
      <w:pPr>
        <w:shd w:val="clear" w:color="auto" w:fill="FFFFFF"/>
        <w:tabs>
          <w:tab w:val="left" w:pos="2885"/>
          <w:tab w:val="left" w:pos="5040"/>
        </w:tabs>
        <w:spacing w:line="250" w:lineRule="exact"/>
        <w:ind w:left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отрицанием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конъюнкцией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дизъюнкцией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Операция, выражаемая связкой «тогда и только тогда, когда», называется</w:t>
      </w:r>
    </w:p>
    <w:p>
      <w:pPr>
        <w:shd w:val="clear" w:color="auto" w:fill="FFFFFF"/>
        <w:tabs>
          <w:tab w:val="left" w:pos="2890"/>
          <w:tab w:val="left" w:pos="5045"/>
        </w:tabs>
        <w:spacing w:line="250" w:lineRule="exact"/>
        <w:ind w:left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инверсией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б)эквиваленцией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импликацией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Высказывание «Если Костя – брат некто, то некто – брат Кости» является</w:t>
      </w:r>
    </w:p>
    <w:p>
      <w:pPr>
        <w:shd w:val="clear" w:color="auto" w:fill="FFFFFF"/>
        <w:tabs>
          <w:tab w:val="left" w:pos="2890"/>
        </w:tabs>
        <w:spacing w:line="250" w:lineRule="exact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ложным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истинным</w:t>
      </w:r>
    </w:p>
    <w:p>
      <w:pPr>
        <w:shd w:val="clear" w:color="auto" w:fill="FFFFFF"/>
        <w:tabs>
          <w:tab w:val="left" w:pos="350"/>
        </w:tabs>
        <w:spacing w:line="250" w:lineRule="exact"/>
        <w:ind w:left="350" w:hanging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Сформулируйте высказывание «Хотя бы одно из чисел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отрицательно», используя логические операции</w:t>
      </w:r>
    </w:p>
    <w:p>
      <w:pPr>
        <w:shd w:val="clear" w:color="auto" w:fill="FFFFFF"/>
        <w:tabs>
          <w:tab w:val="left" w:pos="3610"/>
        </w:tabs>
        <w:spacing w:line="250" w:lineRule="exact"/>
        <w:ind w:left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(Х&lt;0) и (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&lt;0) и (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&lt;0)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(Х&lt;0) или (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&lt;0) или (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&lt;0)  в) (Х≤0) или (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≤0) или (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≤0)</w:t>
      </w:r>
    </w:p>
    <w:p>
      <w:pPr>
        <w:shd w:val="clear" w:color="auto" w:fill="FFFFFF"/>
        <w:tabs>
          <w:tab w:val="left" w:pos="35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Сформулируйте высказывание «'(Х=12) и (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=12) и (7=12)» на обычном языке</w:t>
      </w:r>
    </w:p>
    <w:p>
      <w:pPr>
        <w:shd w:val="clear" w:color="auto" w:fill="FFFFFF"/>
        <w:tabs>
          <w:tab w:val="left" w:pos="965"/>
        </w:tabs>
        <w:spacing w:line="250" w:lineRule="exact"/>
        <w:ind w:left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хотя бы одно из чисел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равно 12</w:t>
      </w:r>
    </w:p>
    <w:p>
      <w:pPr>
        <w:shd w:val="clear" w:color="auto" w:fill="FFFFFF"/>
        <w:tabs>
          <w:tab w:val="left" w:pos="965"/>
        </w:tabs>
        <w:spacing w:line="250" w:lineRule="exact"/>
        <w:ind w:left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каждое из чисел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равно 12</w:t>
      </w:r>
    </w:p>
    <w:p>
      <w:pPr>
        <w:shd w:val="clear" w:color="auto" w:fill="FFFFFF"/>
        <w:tabs>
          <w:tab w:val="left" w:pos="965"/>
        </w:tabs>
        <w:spacing w:before="5" w:line="250" w:lineRule="exact"/>
        <w:ind w:left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только одно из чисел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равно 12</w:t>
      </w:r>
    </w:p>
    <w:p>
      <w:pPr>
        <w:shd w:val="clear" w:color="auto" w:fill="FFFFFF"/>
        <w:spacing w:line="250" w:lineRule="exact"/>
        <w:ind w:left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1. Определите значение логического выражения «не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) и не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)», если Х=5,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=0,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=-8</w:t>
      </w:r>
    </w:p>
    <w:p>
      <w:pPr>
        <w:shd w:val="clear" w:color="auto" w:fill="FFFFFF"/>
        <w:tabs>
          <w:tab w:val="left" w:pos="2904"/>
        </w:tabs>
        <w:spacing w:before="5" w:line="250" w:lineRule="exact"/>
        <w:ind w:left="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истинно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ложно</w:t>
      </w:r>
    </w:p>
    <w:p>
      <w:pPr>
        <w:shd w:val="clear" w:color="auto" w:fill="FFFFFF"/>
        <w:spacing w:line="250" w:lineRule="exact"/>
        <w:ind w:lef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Для высказывания «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с» </w:t>
      </w:r>
      <w:r>
        <w:rPr>
          <w:rFonts w:ascii="Times New Roman" w:hAnsi="Times New Roman" w:cs="Times New Roman"/>
          <w:sz w:val="24"/>
          <w:szCs w:val="24"/>
        </w:rPr>
        <w:t>выберите соответствующую логическую схему</w:t>
      </w:r>
    </w:p>
    <w:p>
      <w:pPr>
        <w:spacing w:before="14"/>
        <w:ind w:left="490" w:right="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766435" cy="541020"/>
            <wp:effectExtent l="19050" t="0" r="5715" b="0"/>
            <wp:docPr id="6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5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67"/>
        <w:ind w:left="5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anchor distT="0" distB="0" distL="24130" distR="24130" simplePos="0" relativeHeight="251678720" behindDoc="1" locked="0" layoutInCell="0" allowOverlap="1">
            <wp:simplePos x="0" y="0"/>
            <wp:positionH relativeFrom="column">
              <wp:posOffset>3716655</wp:posOffset>
            </wp:positionH>
            <wp:positionV relativeFrom="paragraph">
              <wp:posOffset>133350</wp:posOffset>
            </wp:positionV>
            <wp:extent cx="2957830" cy="478155"/>
            <wp:effectExtent l="19050" t="0" r="0" b="0"/>
            <wp:wrapThrough wrapText="bothSides">
              <wp:wrapPolygon>
                <wp:start x="-139" y="0"/>
                <wp:lineTo x="-139" y="20653"/>
                <wp:lineTo x="21563" y="20653"/>
                <wp:lineTo x="21563" y="0"/>
                <wp:lineTo x="-139" y="0"/>
              </wp:wrapPolygon>
            </wp:wrapThrough>
            <wp:docPr id="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13. </w:t>
      </w:r>
      <w:r>
        <w:rPr>
          <w:rFonts w:ascii="Times New Roman" w:hAnsi="Times New Roman" w:cs="Times New Roman"/>
          <w:sz w:val="24"/>
          <w:szCs w:val="24"/>
        </w:rPr>
        <w:t>Выполните вычисление по логической схеме</w:t>
      </w:r>
    </w:p>
    <w:p>
      <w:pPr>
        <w:shd w:val="clear" w:color="auto" w:fill="FFFFFF"/>
        <w:spacing w:before="5" w:line="254" w:lineRule="exact"/>
        <w:ind w:left="284" w:right="2" w:firstLine="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А) 1 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Б)0</w:t>
      </w:r>
    </w:p>
    <w:p>
      <w:pPr>
        <w:shd w:val="clear" w:color="auto" w:fill="FFFFFF"/>
        <w:spacing w:before="5" w:line="254" w:lineRule="exact"/>
        <w:ind w:left="331" w:right="9274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before="5" w:line="254" w:lineRule="exact"/>
        <w:ind w:left="331" w:right="9274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341"/>
        </w:tabs>
        <w:spacing w:line="235" w:lineRule="exact"/>
        <w:ind w:left="341" w:hanging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Выберите логическую функцию, соответствующую сложному высказыванию: «Если у меня будет свободное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время (а) и я сдам –экзамены </w:t>
      </w:r>
      <w:r>
        <w:rPr>
          <w:rFonts w:ascii="Times New Roman" w:hAnsi="Times New Roman" w:cs="Times New Roman"/>
          <w:spacing w:val="15"/>
          <w:sz w:val="24"/>
          <w:szCs w:val="24"/>
        </w:rPr>
        <w:t>(</w:t>
      </w:r>
      <w:r>
        <w:rPr>
          <w:rFonts w:ascii="Times New Roman" w:hAnsi="Times New Roman" w:cs="Times New Roman"/>
          <w:spacing w:val="15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pacing w:val="15"/>
          <w:sz w:val="24"/>
          <w:szCs w:val="24"/>
        </w:rPr>
        <w:t>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и зачёты (с), то я поеду отдыхать либо в Крым (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), либо на Кавказ (е)». В скобках </w:t>
      </w:r>
      <w:r>
        <w:rPr>
          <w:rFonts w:ascii="Times New Roman" w:hAnsi="Times New Roman" w:cs="Times New Roman"/>
          <w:sz w:val="24"/>
          <w:szCs w:val="24"/>
        </w:rPr>
        <w:t>обозначены логические переменные.</w:t>
      </w:r>
    </w:p>
    <w:p>
      <w:pPr>
        <w:shd w:val="clear" w:color="auto" w:fill="FFFFFF"/>
        <w:tabs>
          <w:tab w:val="left" w:pos="2856"/>
          <w:tab w:val="left" w:pos="5726"/>
        </w:tabs>
        <w:spacing w:line="254" w:lineRule="exact"/>
        <w:ind w:left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pacing w:val="-13"/>
          <w:sz w:val="24"/>
          <w:szCs w:val="24"/>
        </w:rPr>
        <w:t>∙</w:t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pacing w:val="-13"/>
          <w:sz w:val="24"/>
          <w:szCs w:val="24"/>
        </w:rPr>
        <w:t>∙</w:t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pacing w:val="-13"/>
          <w:sz w:val="24"/>
          <w:szCs w:val="24"/>
        </w:rPr>
        <w:t>) ↔ (</w:t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sym w:font="Symbol" w:char="F0DA"/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13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б) (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sym w:font="Symbol" w:char="F0DA"/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sym w:font="Symbol" w:char="F0DA"/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pacing w:val="-6"/>
          <w:sz w:val="24"/>
          <w:szCs w:val="24"/>
        </w:rPr>
        <w:t>)→(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sym w:font="Symbol" w:char="F0DA"/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в) (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pacing w:val="-9"/>
          <w:sz w:val="24"/>
          <w:szCs w:val="24"/>
        </w:rPr>
        <w:t>∙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pacing w:val="-9"/>
          <w:sz w:val="24"/>
          <w:szCs w:val="24"/>
        </w:rPr>
        <w:t>∙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pacing w:val="-9"/>
          <w:sz w:val="24"/>
          <w:szCs w:val="24"/>
        </w:rPr>
        <w:t>)→(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pacing w:val="-9"/>
          <w:sz w:val="24"/>
          <w:szCs w:val="24"/>
        </w:rPr>
        <w:t>∙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9"/>
          <w:sz w:val="24"/>
          <w:szCs w:val="24"/>
        </w:rPr>
        <w:t>)</w:t>
      </w:r>
    </w:p>
    <w:p>
      <w:pPr>
        <w:shd w:val="clear" w:color="auto" w:fill="FFFFFF"/>
        <w:tabs>
          <w:tab w:val="left" w:pos="341"/>
        </w:tabs>
        <w:spacing w:line="250" w:lineRule="exact"/>
        <w:ind w:left="341" w:right="6528" w:hanging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Определите истинность формулы  </w:t>
      </w:r>
      <w:r>
        <w:rPr>
          <w:rFonts w:ascii="Times New Roman" w:hAnsi="Times New Roman" w:cs="Times New Roman"/>
          <w:sz w:val="24"/>
          <w:szCs w:val="24"/>
        </w:rPr>
        <w:t>не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)↔(не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A"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hd w:val="clear" w:color="auto" w:fill="FFFFFF"/>
        <w:tabs>
          <w:tab w:val="left" w:pos="3581"/>
          <w:tab w:val="left" w:pos="5736"/>
        </w:tabs>
        <w:spacing w:line="230" w:lineRule="exact"/>
        <w:ind w:left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а) тождественно-истинная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б) выполнимая,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в) тождественно-ложная</w:t>
      </w:r>
    </w:p>
    <w:p>
      <w:pPr>
        <w:shd w:val="clear" w:color="auto" w:fill="FFFFFF"/>
        <w:tabs>
          <w:tab w:val="left" w:pos="341"/>
        </w:tabs>
        <w:spacing w:line="230" w:lineRule="exact"/>
        <w:ind w:left="341" w:hanging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Пятеро одноклассников – Ирена, Тимур, Камилла, Эльдар и Залим стали победителями олимпиад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физике, математике, информатике, литературе и географии. Известно, что: победитель олимпиады по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информатике учит Ирену и Тимура работе на компьютере; Камилла и Эльдар тоже заинтересовались информатикой; Тимур всегда побаивался физики; Камилла, Тимур и победитель олимпиады по литературе </w:t>
      </w:r>
      <w:r>
        <w:rPr>
          <w:rFonts w:ascii="Times New Roman" w:hAnsi="Times New Roman" w:cs="Times New Roman"/>
          <w:sz w:val="24"/>
          <w:szCs w:val="24"/>
        </w:rPr>
        <w:t>занимаются плаванием: Тимур и Камилла поздравили победителя олимпиады по математике: Ирена сожалеет о том, что у неё остаётся мало времени на литературу. Победителем какой олимпиады стал каждый из этих ребят?</w:t>
      </w:r>
    </w:p>
    <w:p>
      <w:pPr>
        <w:shd w:val="clear" w:color="auto" w:fill="FFFFFF"/>
        <w:tabs>
          <w:tab w:val="left" w:pos="566"/>
        </w:tabs>
        <w:spacing w:line="230" w:lineRule="exact"/>
        <w:ind w:left="355" w:right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Ирена – по математике, Тимур – по географии, Камилла – по физике. Эльдар – по литературе. Залим    по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</w:p>
    <w:p>
      <w:pPr>
        <w:shd w:val="clear" w:color="auto" w:fill="FFFFFF"/>
        <w:tabs>
          <w:tab w:val="left" w:pos="566"/>
        </w:tabs>
        <w:spacing w:line="230" w:lineRule="exact"/>
        <w:ind w:lef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определённого ответа дать нельзя</w:t>
      </w:r>
    </w:p>
    <w:p>
      <w:pPr>
        <w:shd w:val="clear" w:color="auto" w:fill="FFFFFF"/>
        <w:tabs>
          <w:tab w:val="left" w:pos="566"/>
          <w:tab w:val="left" w:leader="dot" w:pos="5136"/>
        </w:tabs>
        <w:spacing w:line="230" w:lineRule="exact"/>
        <w:ind w:lef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Ирена – по географии, Тимур – по физике. Камилла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по литературе, Эльдар – по математике. Залим    по </w:t>
      </w:r>
      <w:r>
        <w:rPr>
          <w:rFonts w:ascii="Times New Roman" w:hAnsi="Times New Roman" w:cs="Times New Roman"/>
          <w:spacing w:val="-2"/>
          <w:sz w:val="24"/>
          <w:szCs w:val="24"/>
        </w:rPr>
        <w:t>информатике</w:t>
      </w:r>
    </w:p>
    <w:p>
      <w:pPr>
        <w:shd w:val="clear" w:color="auto" w:fill="FFFFFF"/>
        <w:tabs>
          <w:tab w:val="left" w:pos="2885"/>
        </w:tabs>
        <w:spacing w:line="230" w:lineRule="exact"/>
        <w:ind w:left="365" w:hanging="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17.  И шест но. Что одно из двух высказываний: «Король Пик и дама Пик не в своём уме» и «Дама Пик не в своём уме» </w:t>
      </w:r>
      <w:r>
        <w:rPr>
          <w:rFonts w:ascii="Times New Roman" w:hAnsi="Times New Roman" w:cs="Times New Roman"/>
          <w:sz w:val="24"/>
          <w:szCs w:val="24"/>
        </w:rPr>
        <w:t>истинно, а второе –ложно. Выясните, кто в своём уме, а кто- нет.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а) оба не в своём уме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6) Дама Пик в своём уме, а король Пик не в своём уме</w:t>
      </w:r>
    </w:p>
    <w:p>
      <w:pPr>
        <w:shd w:val="clear" w:color="auto" w:fill="FFFFFF"/>
        <w:spacing w:before="5" w:line="230" w:lineRule="exact"/>
        <w:ind w:left="37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в) Дама Пик не в своём уме, а король Пик в своём уме</w:t>
      </w:r>
    </w:p>
    <w:p>
      <w:pPr>
        <w:shd w:val="clear" w:color="auto" w:fill="FFFFFF"/>
        <w:tabs>
          <w:tab w:val="left" w:pos="581"/>
        </w:tabs>
        <w:spacing w:line="250" w:lineRule="exact"/>
        <w:ind w:left="350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581"/>
        </w:tabs>
        <w:spacing w:line="250" w:lineRule="exact"/>
        <w:ind w:lef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</w:t>
      </w:r>
    </w:p>
    <w:tbl>
      <w:tblPr>
        <w:tblStyle w:val="4"/>
        <w:tblW w:w="0" w:type="auto"/>
        <w:tblInd w:w="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56"/>
        <w:gridCol w:w="456"/>
        <w:gridCol w:w="456"/>
        <w:gridCol w:w="456"/>
        <w:gridCol w:w="456"/>
        <w:gridCol w:w="456"/>
        <w:gridCol w:w="456"/>
        <w:gridCol w:w="456"/>
        <w:gridCol w:w="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0" w:type="dxa"/>
          </w:tcPr>
          <w:p>
            <w:pPr>
              <w:tabs>
                <w:tab w:val="left" w:pos="581"/>
              </w:tabs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before="5" w:line="230" w:lineRule="exact"/>
        <w:ind w:left="370"/>
        <w:rPr>
          <w:rFonts w:ascii="Times New Roman" w:hAnsi="Times New Roman" w:cs="Times New Roman"/>
          <w:spacing w:val="-1"/>
          <w:sz w:val="24"/>
          <w:szCs w:val="24"/>
        </w:rPr>
      </w:pPr>
    </w:p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  <w:sectPr>
          <w:pgSz w:w="16834" w:h="11909" w:orient="landscape"/>
          <w:pgMar w:top="1440" w:right="1093" w:bottom="720" w:left="1092" w:header="720" w:footer="720" w:gutter="0"/>
          <w:cols w:space="1594" w:num="1"/>
        </w:sectPr>
      </w:pPr>
    </w:p>
    <w:p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9 класс</w:t>
      </w: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line="230" w:lineRule="exact"/>
        <w:ind w:righ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 по теме «</w:t>
      </w:r>
      <w:r>
        <w:rPr>
          <w:rFonts w:ascii="Times New Roman" w:hAnsi="Times New Roman" w:cs="Times New Roman"/>
          <w:b/>
          <w:sz w:val="28"/>
          <w:szCs w:val="28"/>
        </w:rPr>
        <w:t>Обработка числовой информации в электронных таблицах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Сколько ячеек входит в диапазон А5 : D8? </w:t>
      </w:r>
    </w:p>
    <w:p>
      <w:pPr>
        <w:ind w:left="550" w:firstLine="1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2;        В) 5;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С) 16;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D) 13;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Адрес ячейки электронной таблицы - это</w:t>
      </w:r>
    </w:p>
    <w:p>
      <w:pPr>
        <w:numPr>
          <w:ilvl w:val="1"/>
          <w:numId w:val="42"/>
        </w:numPr>
        <w:tabs>
          <w:tab w:val="left" w:pos="-110"/>
          <w:tab w:val="clear" w:pos="720"/>
        </w:tabs>
        <w:ind w:left="1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имя, состоящее из любой последовательности символов;</w:t>
      </w:r>
    </w:p>
    <w:p>
      <w:pPr>
        <w:numPr>
          <w:ilvl w:val="1"/>
          <w:numId w:val="42"/>
        </w:numPr>
        <w:tabs>
          <w:tab w:val="left" w:pos="-110"/>
          <w:tab w:val="clear" w:pos="720"/>
        </w:tabs>
        <w:ind w:left="1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имя, состоящее из имени столбца и номера строки;</w:t>
      </w:r>
    </w:p>
    <w:p>
      <w:pPr>
        <w:numPr>
          <w:ilvl w:val="1"/>
          <w:numId w:val="42"/>
        </w:numPr>
        <w:tabs>
          <w:tab w:val="left" w:pos="-110"/>
          <w:tab w:val="clear" w:pos="720"/>
        </w:tabs>
        <w:ind w:left="1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байта оперативной памяти, отведенного под ячейку;</w:t>
      </w:r>
    </w:p>
    <w:p>
      <w:pPr>
        <w:numPr>
          <w:ilvl w:val="1"/>
          <w:numId w:val="42"/>
        </w:numPr>
        <w:tabs>
          <w:tab w:val="left" w:pos="-110"/>
          <w:tab w:val="clear" w:pos="720"/>
        </w:tabs>
        <w:ind w:left="1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машинного слова оперативной памяти, отведённого под ячейку;</w:t>
      </w:r>
    </w:p>
    <w:p>
      <w:pPr>
        <w:numPr>
          <w:ilvl w:val="1"/>
          <w:numId w:val="42"/>
        </w:numPr>
        <w:tabs>
          <w:tab w:val="left" w:pos="-110"/>
          <w:tab w:val="clear" w:pos="720"/>
        </w:tabs>
        <w:ind w:left="1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имя, состоящее из номера столбца и номера строки.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Арифметическое выражение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25" o:spt="75" type="#_x0000_t75" style="height:42pt;width:3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8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26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30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может быть записано в электронной таблице в следующем виде:</w:t>
      </w:r>
    </w:p>
    <w:p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  <w:lang w:val="en-US"/>
        </w:rPr>
        <w:t>^</w:t>
      </w:r>
      <w:r>
        <w:rPr>
          <w:rFonts w:ascii="Times New Roman" w:hAnsi="Times New Roman"/>
          <w:sz w:val="24"/>
          <w:szCs w:val="24"/>
        </w:rPr>
        <w:t>5+3/6*7)/2/14*23/8;</w:t>
      </w:r>
    </w:p>
    <w:p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^</w:t>
      </w:r>
      <w:r>
        <w:rPr>
          <w:rFonts w:ascii="Times New Roman" w:hAnsi="Times New Roman"/>
          <w:sz w:val="24"/>
          <w:szCs w:val="24"/>
        </w:rPr>
        <w:t>(5+3)/6*7/2/14*23/8;</w:t>
      </w:r>
    </w:p>
    <w:p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^</w:t>
      </w:r>
      <w:r>
        <w:rPr>
          <w:rFonts w:ascii="Times New Roman" w:hAnsi="Times New Roman"/>
          <w:sz w:val="24"/>
          <w:szCs w:val="24"/>
        </w:rPr>
        <w:t>(5+3)/6*7/2*8/14*'23;</w:t>
      </w:r>
    </w:p>
    <w:p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^</w:t>
      </w:r>
      <w:r>
        <w:rPr>
          <w:rFonts w:ascii="Times New Roman" w:hAnsi="Times New Roman"/>
          <w:sz w:val="24"/>
          <w:szCs w:val="24"/>
        </w:rPr>
        <w:t>(5+3)/6*7/2*8/14/23;</w:t>
      </w:r>
    </w:p>
    <w:p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^</w:t>
      </w:r>
      <w:r>
        <w:rPr>
          <w:rFonts w:ascii="Times New Roman" w:hAnsi="Times New Roman"/>
          <w:sz w:val="24"/>
          <w:szCs w:val="24"/>
        </w:rPr>
        <w:t>((5+3)/6)*7/2*8/14/23.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Числовая константа 300 000 может быть записана в виде:</w:t>
      </w:r>
    </w:p>
    <w:p>
      <w:pPr>
        <w:ind w:left="550" w:firstLine="1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3,0Е+6;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В) 3,0Е+5;     С) 0,ЗЕ+7;     D) 30,E+5;     Е) 0,ЗЕ+5.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 ЭТ записано арифметическое выражение 2/3^2-(13-6)/2/4. Этому выражению соответствует математическая запись:</w:t>
      </w:r>
    </w:p>
    <w:p>
      <w:pPr>
        <w:ind w:left="550" w:firstLine="1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position w:val="-28"/>
          <w:sz w:val="24"/>
          <w:szCs w:val="24"/>
        </w:rPr>
        <w:object>
          <v:shape id="_x0000_i1027" o:spt="75" type="#_x0000_t75" style="height:36.75pt;width:70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32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28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34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С)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29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36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030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38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ab/>
      </w:r>
    </w:p>
    <w:p>
      <w:pPr>
        <w:ind w:left="550" w:firstLine="1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>
        <w:rPr>
          <w:rFonts w:ascii="Times New Roman" w:hAnsi="Times New Roman"/>
          <w:position w:val="-28"/>
          <w:sz w:val="24"/>
          <w:szCs w:val="24"/>
        </w:rPr>
        <w:object>
          <v:shape id="_x0000_i1031" o:spt="75" type="#_x0000_t75" style="height:36.75pt;width:70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40">
            <o:LockedField>false</o:LockedField>
          </o:OLEObject>
        </w:objec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Числовая константа 12,ЗЕ+4 может быть записана в виде: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1230;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В) 123;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С) 123000;      D) 12,3000;     Е) 0,00123.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Дан фрагмент ЭТ:</w:t>
      </w:r>
    </w:p>
    <w:tbl>
      <w:tblPr>
        <w:tblStyle w:val="4"/>
        <w:tblpPr w:leftFromText="180" w:rightFromText="180" w:vertAnchor="text" w:horzAnchor="page" w:tblpX="1198" w:tblpY="111"/>
        <w:tblOverlap w:val="never"/>
        <w:tblW w:w="0" w:type="auto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4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4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9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4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4" w:hRule="exac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из утверждений истинно для этого фрагмента таблицы?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А)В ячейку D4 введена формула =(А1+В2+С3)/3;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ячейку D1 введена формула =Сумм(А2:ВЗ);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В ячейку D2 введена формула =Сумм(ВЗ:С4)/Сумм(АЗ:СЗ);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В ячейку D3 введена формула =СЗ*С4-(С1-С2)/5;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В ячейку А4 введена формула =Сумм(А1:С2)-1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Дан фрагмент ЭТ в режиме отображения формул:</w:t>
      </w:r>
    </w:p>
    <w:tbl>
      <w:tblPr>
        <w:tblStyle w:val="4"/>
        <w:tblpPr w:leftFromText="180" w:rightFromText="180" w:vertAnchor="text" w:horzAnchor="page" w:tblpX="1308" w:tblpY="151"/>
        <w:tblOverlap w:val="never"/>
        <w:tblW w:w="0" w:type="auto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26"/>
        <w:gridCol w:w="1094"/>
        <w:gridCol w:w="1272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3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=А1+А2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4" w:hRule="exact"/>
        </w:trPr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5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будут равны значения в ячейках В2 и ВЗ (отображаемые после выхода из режима отображения формул), если в них было скопировано содержимое ячейки В1?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30 и 30;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В) 50 и 70;     С) 30 и 50;     D) 50 и 30;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будет выдано сообщение об ошибке.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 Дан фрагмент электронной таблицы: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4"/>
        <w:tblpPr w:leftFromText="180" w:rightFromText="180" w:vertAnchor="text" w:horzAnchor="page" w:tblpX="1088" w:tblpY="31"/>
        <w:tblOverlap w:val="never"/>
        <w:tblW w:w="0" w:type="auto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0"/>
        <w:gridCol w:w="770"/>
        <w:gridCol w:w="1663"/>
        <w:gridCol w:w="660"/>
        <w:gridCol w:w="154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3" w:hRule="exact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3" w:hRule="exact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=А2+А1/С1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=(А2+А1)/С1</w:t>
            </w:r>
          </w:p>
        </w:tc>
      </w:tr>
    </w:tbl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Выбрать верное утверждение: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Значение D3 больше значения ВЗ;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Значение D3 меньше значения ВЗ;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Значения D3 и ВЗ равны;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Сравнение недопустимо.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Дан фрагмент электронной таблицы:</w:t>
      </w:r>
    </w:p>
    <w:tbl>
      <w:tblPr>
        <w:tblStyle w:val="4"/>
        <w:tblpPr w:leftFromText="180" w:rightFromText="180" w:vertAnchor="text" w:horzAnchor="page" w:tblpX="1088" w:tblpY="86"/>
        <w:tblW w:w="0" w:type="auto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0"/>
        <w:gridCol w:w="550"/>
        <w:gridCol w:w="660"/>
        <w:gridCol w:w="1320"/>
        <w:gridCol w:w="132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3" w:hRule="exact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=C1*D2/A1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=C1/A1*D2</w:t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Выбрать верное утверждение: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Значение СЗ больше значения D3;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Значение СЗ меньше значения D3;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Значения СЗ и D3 равны;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Сравнение недопустимо.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Дан фрагмент электронной таблицы:</w:t>
      </w:r>
    </w:p>
    <w:tbl>
      <w:tblPr>
        <w:tblStyle w:val="4"/>
        <w:tblpPr w:leftFromText="180" w:rightFromText="180" w:vertAnchor="text" w:tblpX="440" w:tblpY="1"/>
        <w:tblOverlap w:val="never"/>
        <w:tblW w:w="0" w:type="auto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0"/>
        <w:gridCol w:w="550"/>
        <w:gridCol w:w="550"/>
        <w:gridCol w:w="1760"/>
        <w:gridCol w:w="198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7" w:hRule="exact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3" w:hRule="exact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=CУMM(A1:D2)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=CУMM(A2:D2)</w:t>
            </w:r>
          </w:p>
        </w:tc>
      </w:tr>
    </w:tbl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Выбрать верное утверждение: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Значение СЗ больше значения D3;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Значение СЗ меньше значения D3;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Значения СЗ и D3 равны;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Сравнение недопустимо.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Дан фрагмент ЭТ в режиме отображения формул:</w:t>
      </w:r>
    </w:p>
    <w:tbl>
      <w:tblPr>
        <w:tblStyle w:val="4"/>
        <w:tblpPr w:leftFromText="180" w:rightFromText="180" w:vertAnchor="text" w:horzAnchor="page" w:tblpX="1198" w:tblpY="194"/>
        <w:tblW w:w="0" w:type="auto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90"/>
        <w:gridCol w:w="880"/>
        <w:gridCol w:w="88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 w:hRule="exact"/>
        </w:trPr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=А1+1</w:t>
            </w: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=2*В1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exact"/>
        </w:trPr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из формул будут отображены в ячейках A3 и ВЗ, если в ячейку A3 скопировав содержимое ячейки В2, а ячейку ВЗ - содержимое ячейки А2?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А)А3:=А2+1        ВЗ: =2*В2;</w:t>
      </w:r>
    </w:p>
    <w:p>
      <w:pPr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АЗ:=2*А2        ВЗ:=В2+1;</w:t>
      </w:r>
    </w:p>
    <w:p>
      <w:pPr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С) АЗ:=2*А1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ВЗ:=В1+1; </w:t>
      </w:r>
    </w:p>
    <w:p>
      <w:pPr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D)A3:=2*B1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ВЗ:=А1+1; </w:t>
      </w:r>
    </w:p>
    <w:p>
      <w:pPr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Е) АЗ:=2*В2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ВЗ:=А2+1;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 по теме «Базы данных»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реляционной базе данных связь между таблицами организована через: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запросы;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строки;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поиска;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поля, связанные по смыслу;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сортировки.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реляционной базы данных изменяется при: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удалении любой записи из базы;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удалении любого поля;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изменении любой записи;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добавлении записи в базу;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удалении всех записей.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Полем БД является: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таблицы;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корень дерева;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дерево;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столбец таблицы;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ветви дерева.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атрибуты (признаки) объекта должны быть отражены в информационной модели, описывающей клуб любителей плавания, если эта модель позволяет получить ответы на следующие вопросы: выяснить фамилии и возраст всех участников клуба, плавающих стилем «кроль»; выяснить общее количество соревнований, в которых участвовал спортсмен Иванов; выяснить фамилии женщин, одержавших более 10 побед в соревнованиях?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пол, стиль плавания, количество соревнований, количество побед;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пол, кроль, количество соревнований, количество побед;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женщина, возраст, кроль, количество соревнований;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   женщина,    мужчина,    кроль,    количество    соревнований, количество побед;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  пол,   возраст,   стиль   плавания,   количество   соревнований, количество побед.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из перечисленных пар данные относятся к одному типу?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12.04.98 и 123; 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123 и 189;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и 1313;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и TRUE (ИСТИНА);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45&lt;999 и 54.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БД содержит информацию об учениках компьютерной школы: имя; номер группы; балл за тест; балл за задание; общее количество баллов. Какого типа должно быть поле «Общее количество баллов»?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Символьное;</w:t>
      </w:r>
      <w:r>
        <w:rPr>
          <w:rFonts w:ascii="Times New Roman" w:hAnsi="Times New Roman"/>
          <w:sz w:val="24"/>
          <w:szCs w:val="24"/>
        </w:rPr>
        <w:tab/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логическое;</w:t>
      </w:r>
      <w:r>
        <w:rPr>
          <w:rFonts w:ascii="Times New Roman" w:hAnsi="Times New Roman"/>
          <w:sz w:val="24"/>
          <w:szCs w:val="24"/>
        </w:rPr>
        <w:tab/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числовое;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любого типа;</w:t>
      </w:r>
      <w:r>
        <w:rPr>
          <w:rFonts w:ascii="Times New Roman" w:hAnsi="Times New Roman"/>
          <w:sz w:val="24"/>
          <w:szCs w:val="24"/>
        </w:rPr>
        <w:tab/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числовое или логическое.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характеристики объекта «Склад» должны быть отражены в структуре реляционной базы данных, если необходимо получить следующую информацию: наименование и количество товара о истекшим сроком хранения (дата окончания срока хранения превысила текущую дату); наименование товара с ценой менее 70 руб.; наименование всех товаров на общую сумму более 2 000 руб. Построенная модель не должна содержать избыточную информацию.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наименование, количество, цена, дата окончания срока хранения, общая сумма;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наименование, количество, цена, дата окончания срока хранения, текущая дата, общая сумма;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наименование, количество, цена, дата окончания срока хранения;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наименование, количество, цена, дата окончания срока хранения, текущая дата;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наименование, количество, цена, текущая дата, общая сумма.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Реляционная база данных задана таблицей:</w:t>
      </w:r>
    </w:p>
    <w:tbl>
      <w:tblPr>
        <w:tblStyle w:val="4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26"/>
        <w:gridCol w:w="1824"/>
        <w:gridCol w:w="1565"/>
        <w:gridCol w:w="2139"/>
        <w:gridCol w:w="1838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2" w:hRule="exac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01"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Код     спортсмена</w:t>
            </w:r>
          </w:p>
        </w:tc>
        <w:tc>
          <w:tcPr>
            <w:tcW w:w="1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20"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Код дистан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ции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15"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Дата соревнования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Время (сек)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2" w:hRule="exac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101</w:t>
            </w:r>
          </w:p>
        </w:tc>
        <w:tc>
          <w:tcPr>
            <w:tcW w:w="1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Д02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11.12.98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56,6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exac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104</w:t>
            </w:r>
          </w:p>
        </w:tc>
        <w:tc>
          <w:tcPr>
            <w:tcW w:w="1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Д01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12.10.99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2" w:hRule="exac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102</w:t>
            </w:r>
          </w:p>
        </w:tc>
        <w:tc>
          <w:tcPr>
            <w:tcW w:w="1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Д02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11.12.98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56,1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exac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103</w:t>
            </w:r>
          </w:p>
        </w:tc>
        <w:tc>
          <w:tcPr>
            <w:tcW w:w="1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Д05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11.12.98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242.8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exac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101</w:t>
            </w:r>
          </w:p>
        </w:tc>
        <w:tc>
          <w:tcPr>
            <w:tcW w:w="1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Д04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13.01.99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181,1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26" w:hRule="exac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102</w:t>
            </w:r>
          </w:p>
        </w:tc>
        <w:tc>
          <w:tcPr>
            <w:tcW w:w="1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Д01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12.10.98</w:t>
            </w:r>
          </w:p>
        </w:tc>
        <w:tc>
          <w:tcPr>
            <w:tcW w:w="1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35,45</w:t>
            </w:r>
          </w:p>
        </w:tc>
      </w:tr>
    </w:tbl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Сформулировать условие поиска, дающее сведения о спортсменах, принимавших участие в соревнованиях на дистанциях с кодами Д01 и ДО3 не позднее 10.12.98.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Коддистанции=Д01   И   Код_дистанции=Д03   И   Дата_соревнования &gt;10.12.98;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(Код_дистанции=Д01 ИЛИ Код_дистанции=Д03) И Дата_соревнования &gt;10.12.98;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Код_дистанции=Д01  И (Код_дистанции=Д03  ИЛИ Дата_соревнования &lt;=10.12.98);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Код_дистанции=Д01    И   Код_дистанции=Д03   И   Дата_соревнования &lt;=10.12.98; 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(Код_дистанции=Д01 ИЛИ Код_дистанции=Д03) И Дата_соревнования &lt;=10.12.98.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Реляционная база данных задана таблицами:</w:t>
      </w:r>
    </w:p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123825</wp:posOffset>
                </wp:positionV>
                <wp:extent cx="2550795" cy="1816100"/>
                <wp:effectExtent l="0" t="3810" r="3810" b="0"/>
                <wp:wrapNone/>
                <wp:docPr id="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649" w:type="dxa"/>
                              <w:tblLayout w:type="fixed"/>
                              <w:tblCell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blCellMar>
                            </w:tblPr>
                            <w:tblGrid>
                              <w:gridCol w:w="525"/>
                              <w:gridCol w:w="1142"/>
                              <w:gridCol w:w="1277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40" w:type="dxa"/>
                                  <w:bottom w:w="0" w:type="dxa"/>
                                  <w:right w:w="40" w:type="dxa"/>
                                </w:tblCellMar>
                              </w:tblPrEx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102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Регистр _ номер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94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Балл_за_ тест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40" w:type="dxa"/>
                                  <w:bottom w:w="0" w:type="dxa"/>
                                  <w:right w:w="40" w:type="dxa"/>
                                </w:tblCellMar>
                              </w:tblPrEx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3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3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40" w:type="dxa"/>
                                  <w:bottom w:w="0" w:type="dxa"/>
                                  <w:right w:w="40" w:type="dxa"/>
                                </w:tblCellMar>
                              </w:tblPrEx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3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3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40" w:type="dxa"/>
                                  <w:bottom w:w="0" w:type="dxa"/>
                                  <w:right w:w="40" w:type="dxa"/>
                                </w:tblCellMar>
                              </w:tblPrEx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3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3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40" w:type="dxa"/>
                                  <w:bottom w:w="0" w:type="dxa"/>
                                  <w:right w:w="40" w:type="dxa"/>
                                </w:tblCellMar>
                              </w:tblPrEx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3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3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40" w:type="dxa"/>
                                  <w:bottom w:w="0" w:type="dxa"/>
                                  <w:right w:w="40" w:type="dxa"/>
                                </w:tblCellMar>
                              </w:tblPrEx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3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3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40" w:type="dxa"/>
                                  <w:bottom w:w="0" w:type="dxa"/>
                                  <w:right w:w="40" w:type="dxa"/>
                                </w:tblCellMar>
                              </w:tblPrEx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3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ind w:left="360"/>
                                    <w:jc w:val="both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336.7pt;margin-top:9.75pt;height:143pt;width:200.85pt;z-index:251682816;mso-width-relative:page;mso-height-relative:page;" filled="f" stroked="f" coordsize="21600,21600" o:gfxdata="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Pln3tcAAAALAQAADwAAAAAAAAABACAAAAAiAAAA&#10;ZHJzL2Rvd25yZXYueG1sUEsBAhQAFAAAAAgAh07iQP3Io7YIAgAAFg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0" w:type="auto"/>
                        <w:tblInd w:w="649" w:type="dxa"/>
                        <w:tblLayout w:type="fixed"/>
                        <w:tblCellMar>
                          <w:top w:w="0" w:type="dxa"/>
                          <w:left w:w="40" w:type="dxa"/>
                          <w:bottom w:w="0" w:type="dxa"/>
                          <w:right w:w="40" w:type="dxa"/>
                        </w:tblCellMar>
                      </w:tblPr>
                      <w:tblGrid>
                        <w:gridCol w:w="525"/>
                        <w:gridCol w:w="1142"/>
                        <w:gridCol w:w="1277"/>
                      </w:tblGrid>
                      <w:tr>
                        <w:tblPrEx>
                          <w:tblCellMar>
                            <w:top w:w="0" w:type="dxa"/>
                            <w:left w:w="40" w:type="dxa"/>
                            <w:bottom w:w="0" w:type="dxa"/>
                            <w:right w:w="40" w:type="dxa"/>
                          </w:tblCellMar>
                        </w:tblPrEx>
                        <w:trPr>
                          <w:trHeight w:val="227" w:hRule="atLeast"/>
                        </w:trPr>
                        <w:tc>
                          <w:tcPr>
                            <w:tcW w:w="525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102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Регистр _ номер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94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Балл_за_ тест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40" w:type="dxa"/>
                            <w:bottom w:w="0" w:type="dxa"/>
                            <w:right w:w="40" w:type="dxa"/>
                          </w:tblCellMar>
                        </w:tblPrEx>
                        <w:trPr>
                          <w:trHeight w:val="227" w:hRule="atLeast"/>
                        </w:trPr>
                        <w:tc>
                          <w:tcPr>
                            <w:tcW w:w="525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40" w:type="dxa"/>
                            <w:bottom w:w="0" w:type="dxa"/>
                            <w:right w:w="40" w:type="dxa"/>
                          </w:tblCellMar>
                        </w:tblPrEx>
                        <w:trPr>
                          <w:trHeight w:val="227" w:hRule="atLeast"/>
                        </w:trPr>
                        <w:tc>
                          <w:tcPr>
                            <w:tcW w:w="525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40" w:type="dxa"/>
                            <w:bottom w:w="0" w:type="dxa"/>
                            <w:right w:w="40" w:type="dxa"/>
                          </w:tblCellMar>
                        </w:tblPrEx>
                        <w:trPr>
                          <w:trHeight w:val="227" w:hRule="atLeast"/>
                        </w:trPr>
                        <w:tc>
                          <w:tcPr>
                            <w:tcW w:w="525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40" w:type="dxa"/>
                            <w:bottom w:w="0" w:type="dxa"/>
                            <w:right w:w="40" w:type="dxa"/>
                          </w:tblCellMar>
                        </w:tblPrEx>
                        <w:trPr>
                          <w:trHeight w:val="227" w:hRule="atLeast"/>
                        </w:trPr>
                        <w:tc>
                          <w:tcPr>
                            <w:tcW w:w="525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40" w:type="dxa"/>
                            <w:bottom w:w="0" w:type="dxa"/>
                            <w:right w:w="40" w:type="dxa"/>
                          </w:tblCellMar>
                        </w:tblPrEx>
                        <w:trPr>
                          <w:trHeight w:val="227" w:hRule="atLeast"/>
                        </w:trPr>
                        <w:tc>
                          <w:tcPr>
                            <w:tcW w:w="525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40" w:type="dxa"/>
                            <w:bottom w:w="0" w:type="dxa"/>
                            <w:right w:w="40" w:type="dxa"/>
                          </w:tblCellMar>
                        </w:tblPrEx>
                        <w:trPr>
                          <w:trHeight w:val="227" w:hRule="atLeast"/>
                        </w:trPr>
                        <w:tc>
                          <w:tcPr>
                            <w:tcW w:w="525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</w:tcBorders>
                            <w:shd w:val="clear" w:color="auto" w:fill="FFFFFF"/>
                          </w:tcPr>
                          <w:p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Style w:val="4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26"/>
        <w:gridCol w:w="2146"/>
        <w:gridCol w:w="1560"/>
        <w:gridCol w:w="806"/>
        <w:gridCol w:w="1037"/>
        <w:gridCol w:w="1008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0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Регистр_номер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Фамилия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8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Пол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Возраст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81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Школа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0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8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Иванов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0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8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Сидоренко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16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0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8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Журавлев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16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77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0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199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8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Сергеев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98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0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8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Грач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17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303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3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10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145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82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Яценко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17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77</w:t>
            </w:r>
          </w:p>
        </w:tc>
      </w:tr>
    </w:tbl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Style w:val="4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26"/>
        <w:gridCol w:w="1248"/>
        <w:gridCol w:w="2266"/>
        <w:gridCol w:w="1873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Школа</w:t>
            </w:r>
          </w:p>
        </w:tc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Телефон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Петрова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33-55-77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77</w:t>
            </w:r>
          </w:p>
        </w:tc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Павлов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14-19-33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27</w:t>
            </w:r>
          </w:p>
        </w:tc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Кузнецова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11-56-89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98</w:t>
            </w:r>
          </w:p>
        </w:tc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Павлов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33-57-28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203</w:t>
            </w:r>
          </w:p>
        </w:tc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Кирюхина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14-61-90</w:t>
            </w:r>
          </w:p>
        </w:tc>
      </w:tr>
    </w:tbl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какое поле и какие таблицы должны быть связаны между собой, чтобы можно было дать ответ на вопрос, сколько баллов за тест набрал ученик Сергеев?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1 и 2; через поле «Фамилия»;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1 и 2; через поле «Регистрномер»;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1 и 3; через поле «Школа»;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1 и 2; через поле «Балл_за_тест»;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можно дать, не организовывая связи между таблицами.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некоторому условию в таблице 1 БД из задания 9 были выбраны записи 3 и 6. Выбрать условие поиска.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Пол=М И Возраст&lt;=17;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Пол=М ИЛИ Возраст&gt;15;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Пол=М И Возраст&gt;15;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НЕ(Пол=Ж И Возраст&lt;=15);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Пол=М ИЛИ Возраст &lt;=17.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какие поля и какие таблицы БД из задания 9 должны быть связаны между собой, чтобы можно было ответить на вопрос, кто является директорами школ, в которых учатся школьники, набравшие при тестировании более 20 баллов?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1 и 2 через поле «Регистр_номер»; таблицы 1 и 3 через поле «Директор»;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1 и 2 через поле «Балл_за_тест»; таблицы 1 и 3 через поле «Директор»;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2 и 3 через поле «Балл_за_тест» и поле «Директор»;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можно дать, не организовывая связи между таблицами;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1 и 2 через поле «Регистр_номер»; таблицы 1 и 3 через поле «Школа».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Сформулировать условие поиска для таблицы 1 БД из задания 9, дающее сведения об ученицах школ 1 и 77 в возрасте 15 лет.</w:t>
      </w:r>
      <w:r>
        <w:rPr>
          <w:rFonts w:ascii="Times New Roman" w:hAnsi="Times New Roman"/>
          <w:sz w:val="24"/>
          <w:szCs w:val="24"/>
        </w:rPr>
        <w:tab/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Пол=Ж ИЛИ (Школа=1 ИЛИ Школа=77) И Возраст=15;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ПолКЖ И Школа=1 ИЛИ Школа=77 И Воз-раст=15;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Пол=Ж И Школа=1 И Школа=77 И Воз-раст=15;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Пол=Ж И (Школа=1 ИЛИ Школа=77) И Воз-раст=15; 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Пол=Ж И Школа=1 И Школа=77 ИЛИ Воз-раст=15.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записи в таблице 1 БД из задания 9 будут выбраны по условию Пол=М И Возраст&gt;15 ИЛИ Пол=Ж?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1,2;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С) 5,6;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Е) 1,3,4,6.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1,2, 5, 6;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D) 2, 3,5, 6;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порядке будут располагаться записи таблицы 1 БД из задания 9 после сортировки по двум полям: «Пол (убыв.)+Возраст (возр.)»?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 5, 1,3,4, 6;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С) 1, 4, 3, 2, 6, 5;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Е) 1, 2, 3, 6, 4, 5.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1,4, 3,6, 2, 5;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D) 2, 5, 1,3,6,4;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Сформулировать условие поиска для таблицы 1 БД из задания 9, дающее сведения об участниках тестирования (мальчиках и девочках), регистрационные номера которых меньше 120 или больше 150.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Регистр_номер&lt;120 ИЛИ Регистр_номер&gt;150;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Регистр_номер&lt;120 И Регистр_номер&gt;150 И (Пол=Ж ИЛИ Пол=М);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Регистр_номер&lt;120 И Регистр_номер&gt;150 И (Пол=Ж И Пол=М);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Регистр_номер&lt;120 И Регистр_номер&gt;150;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(Регистр_номер&lt;120 ИЛИ Регистр_номер&gt;150) И (Пол=Ж И Пол=М). |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Реляционная база данных задана таблицей:</w:t>
      </w:r>
    </w:p>
    <w:tbl>
      <w:tblPr>
        <w:tblStyle w:val="4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26"/>
        <w:gridCol w:w="2136"/>
        <w:gridCol w:w="1272"/>
        <w:gridCol w:w="1133"/>
        <w:gridCol w:w="1277"/>
        <w:gridCol w:w="1435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Ф.И.О.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Пол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95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Возраст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97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Клуб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Спорт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Панько Л.П.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жен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97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Спарта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Футбол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Арбузов А.А.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муж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97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Динамо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Лыжи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Жиганова П.Н.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жен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97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Ротор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Футбол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Иванов О.Г.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муж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97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Звезда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Лыжи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Седова О.Л.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жен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97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Спарта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Биатлон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Бегаева СИ.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жен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97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Звезда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left="36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Лыжи</w:t>
            </w:r>
          </w:p>
        </w:tc>
      </w:tr>
    </w:tbl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Сформулировать условие поиска, дающее сведения о всех лыжниках и биатлонистах в возрасте от 18 до 22 лет.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(Спорт="Лыжи" ИЛИ Спорт="Биатлон") И (Возраст&gt;=18) ИЛИ (Возраст&lt;=22);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(Спорт="Лыжи" И Спорт="Биатлон")ИЛИ(Возраст&gt;=18)И(Возраст&lt;=22);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(Спорт="Лыжи" И Спорт= "Биатлон") И (Возраст&gt;=18) ИЛИ (Возраст&lt;=22);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(Спорт="Лыжи" И Спорт= "Биатлон") И (Возраст&gt;=18) И (Возраст&lt;=22);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(Спорт="Лыжи" ИЛИ Спорт="Биатлон") И (Возраст&gt;=18 И Возраст&lt;=22).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порядке будут идти записи БД из задания 16, если их отсортировать по двум полям: «Клуб (возр.)+Ф.И.О. (возр.)»?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 4, 6, 3, 1,5;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С) 5, 1, 3, 4, 6, 2;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Е) 2, 6, 3, 4, 1, 5.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1,5, 3,6, 4, 2;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D) 2, 6, 4, 3,1,5;</w:t>
      </w:r>
    </w:p>
    <w:p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записи БД из задания 16 будут выбраны по условию (Клуб = "Спарта" И Клуб = "Ротор") И НЕ (Пол = "жен")?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 5;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С) 2, 3, 4, 5;     Е) таких записей нет.</w:t>
      </w:r>
    </w:p>
    <w:p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1,3, 5;     D)24.</w:t>
      </w:r>
    </w:p>
    <w:p>
      <w:pPr>
        <w:pStyle w:val="30"/>
        <w:ind w:firstLine="540"/>
        <w:jc w:val="center"/>
        <w:rPr>
          <w:b/>
          <w:bCs/>
          <w:i/>
          <w:iCs/>
          <w:sz w:val="28"/>
          <w:lang w:val="ru-RU"/>
        </w:rPr>
      </w:pPr>
    </w:p>
    <w:p>
      <w:pPr>
        <w:pStyle w:val="30"/>
        <w:ind w:firstLine="540"/>
        <w:jc w:val="center"/>
        <w:rPr>
          <w:b/>
          <w:bCs/>
          <w:iCs/>
          <w:sz w:val="28"/>
          <w:lang w:val="ru-RU"/>
        </w:rPr>
      </w:pPr>
      <w:r>
        <w:rPr>
          <w:b/>
          <w:bCs/>
          <w:iCs/>
          <w:sz w:val="28"/>
          <w:lang w:val="ru-RU"/>
        </w:rPr>
        <w:t>Тест  по теме «Моделирование и формализация»</w:t>
      </w:r>
    </w:p>
    <w:p>
      <w:pPr>
        <w:pStyle w:val="30"/>
        <w:ind w:firstLine="540"/>
        <w:jc w:val="center"/>
        <w:rPr>
          <w:iCs/>
          <w:sz w:val="24"/>
          <w:lang w:val="ru-RU"/>
        </w:rPr>
      </w:pPr>
      <w:r>
        <w:rPr>
          <w:iCs/>
          <w:sz w:val="24"/>
          <w:lang w:val="ru-RU"/>
        </w:rPr>
        <w:t>Вариант 1.</w:t>
      </w:r>
    </w:p>
    <w:p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Закончите  предложение: «Объект, который используется в качестве «заместителя»,  представителя другого объекта с определенной целью, называется …»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моделью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оригиналом </w:t>
      </w:r>
    </w:p>
    <w:p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Закончите  предложение: «Модель, по сравнению с объектом-оригиналом, содержит …»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меньше информации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же информации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информации</w:t>
      </w:r>
    </w:p>
    <w:p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Укажите примеры натурных моделей: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карта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зависимости расстояния от времени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здания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узора для вязания крючком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 яблока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манекен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метро </w:t>
      </w:r>
    </w:p>
    <w:p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Укажите примеры образных информационных моделей: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словесное описание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Отметьте пропущенное слово: «Словесное описание горного ландшафта является примером … модели»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знаковой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смешанной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натурной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Отметьте пропущенное слово: «Географическая карта является примером … модели»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знаковой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смешанной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натурной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Укажите пары объектов, о которых можно сказать, что они находятся в отношении «объект – модель»: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– процессор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 – город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слякоть – насморк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– техническое описание автомобиля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– путеводитель по городу</w:t>
      </w:r>
    </w:p>
    <w:p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>
      <w:pPr>
        <w:pStyle w:val="30"/>
        <w:ind w:firstLine="540"/>
        <w:jc w:val="center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Вариант 2.</w:t>
      </w:r>
    </w:p>
    <w:p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Закончите  предложение: «Моделью называют объект,  имеющий…»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внешнее сходство с объектом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признаки объекта-оригинала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существенные признаки объекта-оригинала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поведения объекта-оригинала</w:t>
      </w:r>
    </w:p>
    <w:p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Закончите  предложение: «Можно создавать и использовать …»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модели объекта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единственную модель объекта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натурные модели объекта</w:t>
      </w:r>
    </w:p>
    <w:p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Укажите примеры информационных моделей: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карта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зависимости расстояния от времени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здания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узора для вязания крючком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 яблока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манекен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метро </w:t>
      </w:r>
    </w:p>
    <w:p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Укажите примеры знаковых информационных моделей: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словесное описание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Отметьте пропущенное слово: «Формула для вычисления площади прямоугольника является примером … модели»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знаковой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смешанной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натурной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Отметьте пропущенное слово: «Атлас автомобильных дорог является примером … модели»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знаковой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смешанной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натурной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Укажите пары объектов, о которых можно сказать, что они находятся в отношении «объект – модель»: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клавиатура – микрофон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– Днепр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болт – чертеж болта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мелодия – нотная запись мелодии</w:t>
      </w:r>
    </w:p>
    <w:p>
      <w:pPr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– лето</w:t>
      </w:r>
    </w:p>
    <w:p>
      <w:pPr>
        <w:ind w:firstLine="567"/>
        <w:rPr>
          <w:rFonts w:ascii="Times New Roman" w:hAnsi="Times New Roman"/>
          <w:sz w:val="26"/>
          <w:szCs w:val="26"/>
        </w:rPr>
      </w:pPr>
    </w:p>
    <w:p>
      <w:pPr>
        <w:ind w:firstLine="567"/>
        <w:rPr>
          <w:rFonts w:ascii="Times New Roman" w:hAnsi="Times New Roman"/>
          <w:sz w:val="26"/>
          <w:szCs w:val="26"/>
        </w:rPr>
      </w:pPr>
    </w:p>
    <w:p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 по теме «</w:t>
      </w:r>
      <w:r>
        <w:rPr>
          <w:rFonts w:ascii="Times New Roman" w:hAnsi="Times New Roman" w:cs="Times New Roman"/>
          <w:b/>
          <w:bCs/>
          <w:sz w:val="28"/>
          <w:szCs w:val="28"/>
        </w:rPr>
        <w:t>Коммуникационные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>
      <w:pPr>
        <w:numPr>
          <w:ilvl w:val="0"/>
          <w:numId w:val="46"/>
        </w:numPr>
        <w:tabs>
          <w:tab w:val="left" w:pos="-110"/>
          <w:tab w:val="clear" w:pos="360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Какие компоненты вычислительной сети необходимы для организации децентрализованной локальной сети:</w:t>
      </w:r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Модем; 2) Сетевые карты; 3) Рабочие станции; 4) Компьютер – сервер; 5) Линии связи; 6) Сетевое программное обеспечение 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2); 3); 4); 5);6)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1); 2); 3); 5);6)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1); 3); 5);6)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2); 3); 5);6)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3); 4); 5);6)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Известны имя почтового сервера (</w:t>
      </w:r>
      <w:r>
        <w:rPr>
          <w:rFonts w:ascii="Times New Roman" w:hAnsi="Times New Roman"/>
          <w:sz w:val="20"/>
          <w:szCs w:val="20"/>
          <w:lang w:val="en-US"/>
        </w:rPr>
        <w:t>binary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digit</w:t>
      </w:r>
      <w:r>
        <w:rPr>
          <w:rFonts w:ascii="Times New Roman" w:hAnsi="Times New Roman"/>
          <w:sz w:val="20"/>
          <w:szCs w:val="20"/>
        </w:rPr>
        <w:t>), находящегося в России, и имя почтового ящика (</w:t>
      </w:r>
      <w:r>
        <w:rPr>
          <w:rFonts w:ascii="Times New Roman" w:hAnsi="Times New Roman"/>
          <w:sz w:val="20"/>
          <w:szCs w:val="20"/>
          <w:lang w:val="en-US"/>
        </w:rPr>
        <w:t>Alex</w:t>
      </w:r>
      <w:r>
        <w:rPr>
          <w:rFonts w:ascii="Times New Roman" w:hAnsi="Times New Roman"/>
          <w:sz w:val="20"/>
          <w:szCs w:val="20"/>
        </w:rPr>
        <w:t>). Определите электронный адрес.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binary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digit@Alex.ru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binary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digit@Alex.Russia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binary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digit.Alex@ru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Alex.binary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digit@ru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Alex@binary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digit.ru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Модем может передать растровое графическое изображение размером 480 </w:t>
      </w:r>
      <w:r>
        <w:rPr>
          <w:rFonts w:ascii="Times New Roman" w:hAnsi="Times New Roman"/>
          <w:sz w:val="20"/>
          <w:szCs w:val="20"/>
          <w:lang w:val="en-US"/>
        </w:rPr>
        <w:sym w:font="Symbol" w:char="F0B4"/>
      </w:r>
      <w:r>
        <w:rPr>
          <w:rFonts w:ascii="Times New Roman" w:hAnsi="Times New Roman"/>
          <w:sz w:val="20"/>
          <w:szCs w:val="20"/>
        </w:rPr>
        <w:t xml:space="preserve"> 512 пикселей в 64-цветной палитре в течение 1 минуты. Определить скорость передачи данных.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Кб/с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240 Кб/с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4096 бит/с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 Кб/с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240 байт/с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Гипертекст – это…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Начало формы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Очень большой текст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Текст, набранный на компьютере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Текст, в котором используется шрифт большого размера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Структурированный текст, в котором могут осуществляться переходы по выделенным меткам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Что обеспечивает протокол </w:t>
      </w:r>
      <w:r>
        <w:rPr>
          <w:rFonts w:ascii="Times New Roman" w:hAnsi="Times New Roman"/>
          <w:sz w:val="20"/>
          <w:szCs w:val="20"/>
          <w:lang w:val="en-US"/>
        </w:rPr>
        <w:t>TCP</w:t>
      </w:r>
      <w:r>
        <w:rPr>
          <w:rFonts w:ascii="Times New Roman" w:hAnsi="Times New Roman"/>
          <w:sz w:val="20"/>
          <w:szCs w:val="20"/>
        </w:rPr>
        <w:t>?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Доступ к почтовому серверу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Передачу гипертекста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Связь с провайдером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Разбиение файла на части при передачи и сборку их при получении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Каждый компьютер, подключенный к сети, получает адрес в форме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Группы чисел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Доменного имени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Группы чисел и связанного с ним доменного имени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Адреса не получает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универсальном указателе ресурсов (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) указать имя сервера – </w:t>
      </w:r>
      <w:r>
        <w:rPr>
          <w:rFonts w:ascii="Times New Roman" w:hAnsi="Times New Roman"/>
          <w:sz w:val="20"/>
          <w:szCs w:val="20"/>
          <w:lang w:val="en-US"/>
        </w:rPr>
        <w:t>fttp</w:t>
      </w:r>
      <w:r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ftp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psu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public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bat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exe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bat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exe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ftp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psu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public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ftp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psu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public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bat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exe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WEB</w:t>
      </w:r>
      <w:r>
        <w:rPr>
          <w:rFonts w:ascii="Times New Roman" w:hAnsi="Times New Roman"/>
          <w:sz w:val="20"/>
          <w:szCs w:val="20"/>
        </w:rPr>
        <w:t xml:space="preserve"> – сервер – это…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Компьютер, расшифровывающий гипертекстовые документы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Компьютер, хранящий </w:t>
      </w:r>
      <w:r>
        <w:rPr>
          <w:rFonts w:ascii="Times New Roman" w:hAnsi="Times New Roman"/>
          <w:sz w:val="20"/>
          <w:szCs w:val="20"/>
          <w:lang w:val="en-US"/>
        </w:rPr>
        <w:t>WEB</w:t>
      </w:r>
      <w:r>
        <w:rPr>
          <w:rFonts w:ascii="Times New Roman" w:hAnsi="Times New Roman"/>
          <w:sz w:val="20"/>
          <w:szCs w:val="20"/>
        </w:rPr>
        <w:t xml:space="preserve"> – страницы и пересылающий их пользователям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Компьютер – сервер в локальной сети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Компьютер, обеспечивающий выход локальной сети в глобальную сеть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Модем, предающий информацию со скоростью 57600 бит/с, может передать две страницы текса (3600 байт) в течение…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секунды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секунды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0,5 секунды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секунды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Какой способов подключения к Интернету обеспечивает наибольшие возможности для доступа к информационным ресурсам…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Удаленный доступ по коммутируемому телефонному кабелю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Постоянное соединение по оптоволоконному каналу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Постоянное соединение по выделенному телефонному каналу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терминальное соединение по коммутируемому телефонному кабелю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Модем – это: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Устройство преобразования цифровых сигналов в аналоговые, и наоборот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Транспортная основа сети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Хранилище информации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Устройство, которое управляет процессом передачи информации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HTML</w:t>
      </w:r>
      <w:r>
        <w:rPr>
          <w:rFonts w:ascii="Times New Roman" w:hAnsi="Times New Roman"/>
          <w:sz w:val="20"/>
          <w:szCs w:val="20"/>
        </w:rPr>
        <w:t xml:space="preserve"> – это: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Программа просмотра </w:t>
      </w:r>
      <w:r>
        <w:rPr>
          <w:rFonts w:ascii="Times New Roman" w:hAnsi="Times New Roman"/>
          <w:sz w:val="20"/>
          <w:szCs w:val="20"/>
          <w:lang w:val="en-US"/>
        </w:rPr>
        <w:t>WWW</w:t>
      </w:r>
      <w:r>
        <w:rPr>
          <w:rFonts w:ascii="Times New Roman" w:hAnsi="Times New Roman"/>
          <w:sz w:val="20"/>
          <w:szCs w:val="20"/>
        </w:rPr>
        <w:t xml:space="preserve"> – документов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Прикладная программа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Язык разметки гипертекстов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взаимодействия клиент – сервер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Локальная сеть – это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Компьютерная сеть на небольшой территории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Компьютерная сеть на большом географическом пространстве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Множество компьютеров на большом географическом пространстве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Система </w:t>
      </w:r>
      <w:r>
        <w:rPr>
          <w:rFonts w:ascii="Times New Roman" w:hAnsi="Times New Roman"/>
          <w:sz w:val="20"/>
          <w:szCs w:val="20"/>
          <w:lang w:val="en-US"/>
        </w:rPr>
        <w:t>Internet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Какой протокол поддерживает  </w:t>
      </w:r>
      <w:r>
        <w:rPr>
          <w:rFonts w:ascii="Times New Roman" w:hAnsi="Times New Roman"/>
          <w:sz w:val="20"/>
          <w:szCs w:val="20"/>
          <w:lang w:val="en-US"/>
        </w:rPr>
        <w:t>Internet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SCP/IP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SCP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TCP/IP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QCP/IP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Гиперссылки на </w:t>
      </w:r>
      <w:r>
        <w:rPr>
          <w:rFonts w:ascii="Times New Roman" w:hAnsi="Times New Roman"/>
          <w:sz w:val="20"/>
          <w:szCs w:val="20"/>
          <w:lang w:val="en-US"/>
        </w:rPr>
        <w:t>WEB</w:t>
      </w:r>
      <w:r>
        <w:rPr>
          <w:rFonts w:ascii="Times New Roman" w:hAnsi="Times New Roman"/>
          <w:sz w:val="20"/>
          <w:szCs w:val="20"/>
        </w:rPr>
        <w:t xml:space="preserve"> – странице могут обеспечивать переход: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любую </w:t>
      </w:r>
      <w:r>
        <w:rPr>
          <w:rFonts w:ascii="Times New Roman" w:hAnsi="Times New Roman"/>
          <w:sz w:val="20"/>
          <w:szCs w:val="20"/>
          <w:lang w:val="en-US"/>
        </w:rPr>
        <w:t>WEB</w:t>
      </w:r>
      <w:r>
        <w:rPr>
          <w:rFonts w:ascii="Times New Roman" w:hAnsi="Times New Roman"/>
          <w:sz w:val="20"/>
          <w:szCs w:val="20"/>
        </w:rPr>
        <w:t xml:space="preserve"> – страницу любого сервера Интернет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любую </w:t>
      </w:r>
      <w:r>
        <w:rPr>
          <w:rFonts w:ascii="Times New Roman" w:hAnsi="Times New Roman"/>
          <w:sz w:val="20"/>
          <w:szCs w:val="20"/>
          <w:lang w:val="en-US"/>
        </w:rPr>
        <w:t>WEB</w:t>
      </w:r>
      <w:r>
        <w:rPr>
          <w:rFonts w:ascii="Times New Roman" w:hAnsi="Times New Roman"/>
          <w:sz w:val="20"/>
          <w:szCs w:val="20"/>
        </w:rPr>
        <w:t xml:space="preserve"> – страницу в пределах данного домена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любую </w:t>
      </w:r>
      <w:r>
        <w:rPr>
          <w:rFonts w:ascii="Times New Roman" w:hAnsi="Times New Roman"/>
          <w:sz w:val="20"/>
          <w:szCs w:val="20"/>
          <w:lang w:val="en-US"/>
        </w:rPr>
        <w:t>WEB</w:t>
      </w:r>
      <w:r>
        <w:rPr>
          <w:rFonts w:ascii="Times New Roman" w:hAnsi="Times New Roman"/>
          <w:sz w:val="20"/>
          <w:szCs w:val="20"/>
        </w:rPr>
        <w:t xml:space="preserve"> – страницу данного сервера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пределах данной </w:t>
      </w:r>
      <w:r>
        <w:rPr>
          <w:rFonts w:ascii="Times New Roman" w:hAnsi="Times New Roman"/>
          <w:sz w:val="20"/>
          <w:szCs w:val="20"/>
          <w:lang w:val="en-US"/>
        </w:rPr>
        <w:t>WEB</w:t>
      </w:r>
      <w:r>
        <w:rPr>
          <w:rFonts w:ascii="Times New Roman" w:hAnsi="Times New Roman"/>
          <w:sz w:val="20"/>
          <w:szCs w:val="20"/>
        </w:rPr>
        <w:t xml:space="preserve"> – страницы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почта (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 позволяет передавать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Только сообщения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Только файлы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Сообщения и вложенные файлы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Видеоизображение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Сервер – это: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Один или несколько мощных компьютеров для обслуживания сети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Высокопроизводительный компьютер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Хранитель программы начальной загрузки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Мультимедийный компьютер с модемом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Браузеры (например, </w:t>
      </w:r>
      <w:r>
        <w:rPr>
          <w:rFonts w:ascii="Times New Roman" w:hAnsi="Times New Roman"/>
          <w:sz w:val="20"/>
          <w:szCs w:val="20"/>
          <w:lang w:val="en-US"/>
        </w:rPr>
        <w:t>Internet Explorer)</w:t>
      </w:r>
      <w:r>
        <w:rPr>
          <w:rFonts w:ascii="Times New Roman" w:hAnsi="Times New Roman"/>
          <w:sz w:val="20"/>
          <w:szCs w:val="20"/>
        </w:rPr>
        <w:t xml:space="preserve"> является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Серверами Интернета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Почтовыми программами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Средством создания </w:t>
      </w:r>
      <w:r>
        <w:rPr>
          <w:rFonts w:ascii="Times New Roman" w:hAnsi="Times New Roman"/>
          <w:sz w:val="20"/>
          <w:szCs w:val="20"/>
          <w:lang w:val="en-US"/>
        </w:rPr>
        <w:t>WEB</w:t>
      </w:r>
      <w:r>
        <w:rPr>
          <w:rFonts w:ascii="Times New Roman" w:hAnsi="Times New Roman"/>
          <w:sz w:val="20"/>
          <w:szCs w:val="20"/>
        </w:rPr>
        <w:t xml:space="preserve"> – страниц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Средством просмотра </w:t>
      </w:r>
      <w:r>
        <w:rPr>
          <w:rFonts w:ascii="Times New Roman" w:hAnsi="Times New Roman"/>
          <w:sz w:val="20"/>
          <w:szCs w:val="20"/>
          <w:lang w:val="en-US"/>
        </w:rPr>
        <w:t>WEB</w:t>
      </w:r>
      <w:r>
        <w:rPr>
          <w:rFonts w:ascii="Times New Roman" w:hAnsi="Times New Roman"/>
          <w:sz w:val="20"/>
          <w:szCs w:val="20"/>
        </w:rPr>
        <w:t xml:space="preserve"> – страниц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Средством ускорения работы коммуникационной сети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Каждый компьютер, подключенный к глобальной сети Интернета имеет свой уникальный: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WEB</w:t>
      </w:r>
      <w:r>
        <w:rPr>
          <w:rFonts w:ascii="Times New Roman" w:hAnsi="Times New Roman"/>
          <w:sz w:val="20"/>
          <w:szCs w:val="20"/>
        </w:rPr>
        <w:t xml:space="preserve"> – адрес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TCP/IP</w:t>
      </w:r>
      <w:r>
        <w:rPr>
          <w:rFonts w:ascii="Times New Roman" w:hAnsi="Times New Roman"/>
          <w:sz w:val="20"/>
          <w:szCs w:val="20"/>
        </w:rPr>
        <w:t xml:space="preserve"> – адрес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IP</w:t>
      </w:r>
      <w:r>
        <w:rPr>
          <w:rFonts w:ascii="Times New Roman" w:hAnsi="Times New Roman"/>
          <w:sz w:val="20"/>
          <w:szCs w:val="20"/>
        </w:rPr>
        <w:t xml:space="preserve"> - адрес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TCP</w:t>
      </w:r>
      <w:r>
        <w:rPr>
          <w:rFonts w:ascii="Times New Roman" w:hAnsi="Times New Roman"/>
          <w:sz w:val="20"/>
          <w:szCs w:val="20"/>
        </w:rPr>
        <w:t xml:space="preserve"> – адрес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 – адрес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Какие из устройств: 1) сетевая плата; 2) сетевой адаптер; 3) модем; 4) телефон; 5) сетевое программное обеспечение необходимы для подключения домашнего компьютера к глобальной сети Интернет?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3, 4, 5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1, 3, 4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2, 3, 4, 5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1, 4, 5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2, 3, 5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Что не повлияет на скорость вашей работы в Интернете?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Возможности вашего модема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Пропускная способность информационного канала, исходящего от провайдера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пользователей у вашего провайдера, работающих одновременно с вами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гиперссылок у считываемого документа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Быстродействие вашего компьютера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Сообщение для передачи в сеть делят на небольшие порции (пакеты) по следующим причинам: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Чтобы один узел не занял надолго канал связи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Передача коротких сообщений обходится дешевле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Чтобы повысить защиту информации от взлома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Каналы связи на способны передавать длинные сообщения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Глобальная сеть: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множество компьютеров на небольшой территории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множество компьютеров на большом географическом пространстве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компьютерная сеть на небольшой территории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компьютерная сеть на большом географическом пространстве</w:t>
      </w:r>
    </w:p>
    <w:p>
      <w:pPr>
        <w:numPr>
          <w:ilvl w:val="0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Топология сети: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Способ соединения компьютеров в сети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каналов связи компьютерной сети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Тип каналов связи компьютерной сети</w:t>
      </w:r>
    </w:p>
    <w:p>
      <w:pPr>
        <w:numPr>
          <w:ilvl w:val="2"/>
          <w:numId w:val="4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Скоростные характеристики компьютерной сети</w:t>
      </w:r>
    </w:p>
    <w:p>
      <w:pPr>
        <w:ind w:left="550"/>
        <w:rPr>
          <w:rFonts w:ascii="Times New Roman" w:hAnsi="Times New Roman" w:eastAsia="Times New Roman"/>
          <w:b/>
          <w:spacing w:val="-1"/>
          <w:sz w:val="28"/>
          <w:szCs w:val="28"/>
        </w:rPr>
      </w:pPr>
    </w:p>
    <w:p>
      <w:pPr>
        <w:ind w:left="550"/>
        <w:rPr>
          <w:rFonts w:ascii="Times New Roman" w:hAnsi="Times New Roman" w:eastAsia="Times New Roman"/>
          <w:b/>
          <w:spacing w:val="-1"/>
          <w:sz w:val="28"/>
          <w:szCs w:val="28"/>
        </w:rPr>
      </w:pPr>
      <w:r>
        <w:rPr>
          <w:rFonts w:ascii="Times New Roman" w:hAnsi="Times New Roman" w:eastAsia="Times New Roman"/>
          <w:b/>
          <w:spacing w:val="-1"/>
          <w:sz w:val="28"/>
          <w:szCs w:val="28"/>
        </w:rPr>
        <w:t>Практическая работа «Поиск файлов»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№1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Поиск файлов</w:t>
      </w:r>
    </w:p>
    <w:p>
      <w:pPr>
        <w:ind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упражнение при помощи поисковых систем, специализирующихся на поиске файлов. Ответы пришлите учителю по электронной почте, используя образец (см. ниже) по адресу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novot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sch</w:t>
      </w:r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>
      <w:pPr>
        <w:ind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на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ТР-серверах файлы:</w:t>
      </w:r>
    </w:p>
    <w:p>
      <w:pPr>
        <w:ind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Найдите изображение белой собаки;</w:t>
      </w:r>
    </w:p>
    <w:p>
      <w:pPr>
        <w:ind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Найдите мелодию “</w:t>
      </w:r>
      <w:r>
        <w:rPr>
          <w:rFonts w:ascii="Times New Roman" w:hAnsi="Times New Roman"/>
          <w:sz w:val="24"/>
          <w:szCs w:val="24"/>
          <w:lang w:val="en-US"/>
        </w:rPr>
        <w:t>Yesterday</w:t>
      </w:r>
      <w:r>
        <w:rPr>
          <w:rFonts w:ascii="Times New Roman" w:hAnsi="Times New Roman"/>
          <w:sz w:val="24"/>
          <w:szCs w:val="24"/>
        </w:rPr>
        <w:t>” (песня “</w:t>
      </w:r>
      <w:r>
        <w:rPr>
          <w:rFonts w:ascii="Times New Roman" w:hAnsi="Times New Roman"/>
          <w:sz w:val="24"/>
          <w:szCs w:val="24"/>
          <w:lang w:val="en-US"/>
        </w:rPr>
        <w:t>Beatles</w:t>
      </w:r>
      <w:r>
        <w:rPr>
          <w:rFonts w:ascii="Times New Roman" w:hAnsi="Times New Roman"/>
          <w:sz w:val="24"/>
          <w:szCs w:val="24"/>
        </w:rPr>
        <w:t>”). Размер файла не должен превышать 100 килобайт.</w:t>
      </w:r>
    </w:p>
    <w:p>
      <w:pPr>
        <w:ind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З. Сохраните эти файлы в палке Интернет, которая находится в вашей папке.</w:t>
      </w:r>
    </w:p>
    <w:p>
      <w:pPr>
        <w:ind w:firstLine="4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 письма</w:t>
      </w:r>
    </w:p>
    <w:p>
      <w:pPr>
        <w:ind w:left="1430" w:firstLine="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Ваше Ф.И.О.</w:t>
      </w:r>
    </w:p>
    <w:p>
      <w:pPr>
        <w:ind w:left="1430" w:firstLine="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__  класса.</w:t>
      </w:r>
    </w:p>
    <w:p>
      <w:pPr>
        <w:ind w:left="1430" w:firstLine="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Уважаемая Инна Владимировна!</w:t>
      </w:r>
    </w:p>
    <w:p>
      <w:pPr>
        <w:ind w:left="1430" w:firstLine="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Примите, пожалуйста, мой ответ на вопросы практикума.</w:t>
      </w:r>
    </w:p>
    <w:p>
      <w:pPr>
        <w:ind w:left="1430" w:firstLine="69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Найдите изображение белой собаки;</w:t>
      </w:r>
    </w:p>
    <w:p>
      <w:pPr>
        <w:ind w:left="1430" w:firstLine="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 файл с изображением найден по адресу:</w:t>
      </w:r>
    </w:p>
    <w:p>
      <w:pPr>
        <w:ind w:left="1430" w:firstLine="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</w:t>
      </w:r>
    </w:p>
    <w:p>
      <w:pPr>
        <w:ind w:left="1430" w:firstLine="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Размер файла______ килобайт.</w:t>
      </w:r>
    </w:p>
    <w:p>
      <w:pPr>
        <w:ind w:left="1430" w:firstLine="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Найдите мелодию  “</w:t>
      </w:r>
      <w:r>
        <w:rPr>
          <w:rFonts w:ascii="Times New Roman" w:hAnsi="Times New Roman"/>
          <w:i/>
          <w:sz w:val="24"/>
          <w:szCs w:val="24"/>
          <w:lang w:val="en-US"/>
        </w:rPr>
        <w:t>Yesterday</w:t>
      </w:r>
      <w:r>
        <w:rPr>
          <w:rFonts w:ascii="Times New Roman" w:hAnsi="Times New Roman"/>
          <w:i/>
          <w:sz w:val="24"/>
          <w:szCs w:val="24"/>
        </w:rPr>
        <w:t>” (песня “</w:t>
      </w:r>
      <w:r>
        <w:rPr>
          <w:rFonts w:ascii="Times New Roman" w:hAnsi="Times New Roman"/>
          <w:i/>
          <w:sz w:val="24"/>
          <w:szCs w:val="24"/>
          <w:lang w:val="en-US"/>
        </w:rPr>
        <w:t>Beatles</w:t>
      </w:r>
      <w:r>
        <w:rPr>
          <w:rFonts w:ascii="Times New Roman" w:hAnsi="Times New Roman"/>
          <w:i/>
          <w:sz w:val="24"/>
          <w:szCs w:val="24"/>
        </w:rPr>
        <w:t>”).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ind w:left="1162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 музыкальный файл адресу:</w:t>
      </w:r>
    </w:p>
    <w:p>
      <w:pPr>
        <w:ind w:left="1162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</w:t>
      </w:r>
    </w:p>
    <w:p>
      <w:pPr>
        <w:ind w:left="1430" w:firstLine="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Размер файла ______ килобайт.</w:t>
      </w:r>
    </w:p>
    <w:p>
      <w:pPr>
        <w:ind w:left="1430" w:firstLine="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уважением, Ф. И.</w:t>
      </w:r>
    </w:p>
    <w:p>
      <w:pPr>
        <w:ind w:firstLine="3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Карточка №2</w:t>
      </w:r>
    </w:p>
    <w:p>
      <w:pPr>
        <w:ind w:firstLine="3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Поиск файлов</w:t>
      </w:r>
    </w:p>
    <w:p>
      <w:pPr>
        <w:ind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упражнение при помощи поисковых систем, специализирующихся на поиске файлов. Ответы пришлите учителю по электронной почте, используя образец (см. ниже) по адресу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novot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sch</w:t>
      </w:r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на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ТР-серверах файлы: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.Найдите изображение белки;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Найдите мелодию “</w:t>
      </w:r>
      <w:r>
        <w:rPr>
          <w:rFonts w:ascii="Times New Roman" w:hAnsi="Times New Roman"/>
          <w:sz w:val="24"/>
          <w:szCs w:val="24"/>
          <w:lang w:val="en-US"/>
        </w:rPr>
        <w:t>Boys</w:t>
      </w:r>
      <w:r>
        <w:rPr>
          <w:rFonts w:ascii="Times New Roman" w:hAnsi="Times New Roman"/>
          <w:sz w:val="24"/>
          <w:szCs w:val="24"/>
        </w:rPr>
        <w:t>” (песня “</w:t>
      </w:r>
      <w:r>
        <w:rPr>
          <w:rFonts w:ascii="Times New Roman" w:hAnsi="Times New Roman"/>
          <w:sz w:val="24"/>
          <w:szCs w:val="24"/>
          <w:lang w:val="en-US"/>
        </w:rPr>
        <w:t>Beatles</w:t>
      </w:r>
      <w:r>
        <w:rPr>
          <w:rFonts w:ascii="Times New Roman" w:hAnsi="Times New Roman"/>
          <w:sz w:val="24"/>
          <w:szCs w:val="24"/>
        </w:rPr>
        <w:t>”).  Размер файла не должен превышать 100 килобайт.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Сохраните эти файлы в папке Интернет, которая находится в вашей папке.</w:t>
      </w:r>
    </w:p>
    <w:p>
      <w:pPr>
        <w:ind w:left="2956" w:firstLine="5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 письма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Ваше Ф.И.О.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___ класса.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Уважаемая Инна Владимировна!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Примите, пожалуйста, мой ответ на вопросы практикума.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1.Найдите изображение белки;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 файл с изображением найден по адресу: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Размер файла______ килобайт.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Найдите мелодию “</w:t>
      </w:r>
      <w:r>
        <w:rPr>
          <w:rFonts w:ascii="Times New Roman" w:hAnsi="Times New Roman"/>
          <w:i/>
          <w:sz w:val="24"/>
          <w:szCs w:val="24"/>
          <w:lang w:val="en-US"/>
        </w:rPr>
        <w:t>Boys</w:t>
      </w:r>
      <w:r>
        <w:rPr>
          <w:rFonts w:ascii="Times New Roman" w:hAnsi="Times New Roman"/>
          <w:i/>
          <w:sz w:val="24"/>
          <w:szCs w:val="24"/>
        </w:rPr>
        <w:t>” (песня “</w:t>
      </w:r>
      <w:r>
        <w:rPr>
          <w:rFonts w:ascii="Times New Roman" w:hAnsi="Times New Roman"/>
          <w:i/>
          <w:sz w:val="24"/>
          <w:szCs w:val="24"/>
          <w:lang w:val="en-US"/>
        </w:rPr>
        <w:t>Beatles</w:t>
      </w:r>
      <w:r>
        <w:rPr>
          <w:rFonts w:ascii="Times New Roman" w:hAnsi="Times New Roman"/>
          <w:i/>
          <w:sz w:val="24"/>
          <w:szCs w:val="24"/>
        </w:rPr>
        <w:t xml:space="preserve">”).  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музыкальный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файл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адресу: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Размер файла ______ килобайт.</w:t>
      </w:r>
    </w:p>
    <w:p>
      <w:pPr>
        <w:ind w:left="154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уважением, Ф.Иi.</w:t>
      </w:r>
    </w:p>
    <w:p>
      <w:pPr>
        <w:ind w:firstLine="330"/>
        <w:rPr>
          <w:rFonts w:ascii="Times New Roman" w:hAnsi="Times New Roman"/>
          <w:b/>
          <w:sz w:val="24"/>
          <w:szCs w:val="24"/>
        </w:rPr>
      </w:pPr>
    </w:p>
    <w:p>
      <w:pPr>
        <w:ind w:firstLine="330"/>
        <w:rPr>
          <w:rFonts w:ascii="Times New Roman" w:hAnsi="Times New Roman"/>
          <w:b/>
          <w:sz w:val="24"/>
          <w:szCs w:val="24"/>
        </w:rPr>
      </w:pPr>
    </w:p>
    <w:p>
      <w:pPr>
        <w:ind w:firstLine="330"/>
        <w:rPr>
          <w:rFonts w:ascii="Times New Roman" w:hAnsi="Times New Roman"/>
          <w:b/>
          <w:sz w:val="24"/>
          <w:szCs w:val="24"/>
        </w:rPr>
      </w:pPr>
    </w:p>
    <w:p>
      <w:pPr>
        <w:ind w:firstLine="3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№3</w:t>
      </w:r>
    </w:p>
    <w:p>
      <w:pPr>
        <w:ind w:firstLine="3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Поиск файлов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упражнение при помощи поисковых систем, специализирующихся на поиске файлов. Ответы пришлите учителю по электронной почте, используя образец (см. ниже) по адресу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novot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sch</w:t>
      </w:r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на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ТР-серверах файлы: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.Найдите изображение бизона;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2.Найдите мелодию “</w:t>
      </w:r>
      <w:r>
        <w:rPr>
          <w:rFonts w:ascii="Times New Roman" w:hAnsi="Times New Roman"/>
          <w:sz w:val="24"/>
          <w:szCs w:val="24"/>
          <w:lang w:val="en-US"/>
        </w:rPr>
        <w:t>Girl</w:t>
      </w:r>
      <w:r>
        <w:rPr>
          <w:rFonts w:ascii="Times New Roman" w:hAnsi="Times New Roman"/>
          <w:sz w:val="24"/>
          <w:szCs w:val="24"/>
        </w:rPr>
        <w:t>” (песня “</w:t>
      </w:r>
      <w:r>
        <w:rPr>
          <w:rFonts w:ascii="Times New Roman" w:hAnsi="Times New Roman"/>
          <w:sz w:val="24"/>
          <w:szCs w:val="24"/>
          <w:lang w:val="en-US"/>
        </w:rPr>
        <w:t>Beatles</w:t>
      </w:r>
      <w:r>
        <w:rPr>
          <w:rFonts w:ascii="Times New Roman" w:hAnsi="Times New Roman"/>
          <w:sz w:val="24"/>
          <w:szCs w:val="24"/>
        </w:rPr>
        <w:t>”).  Размер файла не должен превышать 100 килобайт.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Сохраните эти файлы в папке Интернет, которая находится в вашей папке.</w:t>
      </w:r>
    </w:p>
    <w:p>
      <w:pPr>
        <w:ind w:left="3210" w:firstLine="33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 письма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Ваше Ф.И.О.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>
        <w:rPr>
          <w:rFonts w:ascii="Times New Roman" w:hAnsi="Times New Roman"/>
          <w:i/>
          <w:sz w:val="24"/>
          <w:szCs w:val="24"/>
        </w:rPr>
        <w:softHyphen/>
      </w:r>
      <w:r>
        <w:rPr>
          <w:rFonts w:ascii="Times New Roman" w:hAnsi="Times New Roman"/>
          <w:i/>
          <w:sz w:val="24"/>
          <w:szCs w:val="24"/>
        </w:rPr>
        <w:softHyphen/>
      </w:r>
      <w:r>
        <w:rPr>
          <w:rFonts w:ascii="Times New Roman" w:hAnsi="Times New Roman"/>
          <w:i/>
          <w:sz w:val="24"/>
          <w:szCs w:val="24"/>
        </w:rPr>
        <w:softHyphen/>
      </w:r>
      <w:r>
        <w:rPr>
          <w:rFonts w:ascii="Times New Roman" w:hAnsi="Times New Roman"/>
          <w:i/>
          <w:sz w:val="24"/>
          <w:szCs w:val="24"/>
        </w:rPr>
        <w:t>___ класса.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Уважаемая Инна Владимировна!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Примите, пожалуйста, мой ответ на вопросы практикума.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1.Найдите изображение бизона;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 файл с изображением найден по адресу: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Размер файла______ килобайт.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Найдите мелодию “</w:t>
      </w:r>
      <w:r>
        <w:rPr>
          <w:rFonts w:ascii="Times New Roman" w:hAnsi="Times New Roman"/>
          <w:i/>
          <w:sz w:val="24"/>
          <w:szCs w:val="24"/>
          <w:lang w:val="en-US"/>
        </w:rPr>
        <w:t>Girl</w:t>
      </w:r>
      <w:r>
        <w:rPr>
          <w:rFonts w:ascii="Times New Roman" w:hAnsi="Times New Roman"/>
          <w:i/>
          <w:sz w:val="24"/>
          <w:szCs w:val="24"/>
        </w:rPr>
        <w:t>” (песня “</w:t>
      </w:r>
      <w:r>
        <w:rPr>
          <w:rFonts w:ascii="Times New Roman" w:hAnsi="Times New Roman"/>
          <w:i/>
          <w:sz w:val="24"/>
          <w:szCs w:val="24"/>
          <w:lang w:val="en-US"/>
        </w:rPr>
        <w:t>Beatles</w:t>
      </w:r>
      <w:r>
        <w:rPr>
          <w:rFonts w:ascii="Times New Roman" w:hAnsi="Times New Roman"/>
          <w:i/>
          <w:sz w:val="24"/>
          <w:szCs w:val="24"/>
        </w:rPr>
        <w:t>”).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музыкальный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файл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адресу: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Размер файла _____килобайт.</w:t>
      </w:r>
    </w:p>
    <w:p>
      <w:pPr>
        <w:ind w:left="1870" w:firstLine="3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уважением, Ф.И.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</w:p>
    <w:p>
      <w:pPr>
        <w:ind w:firstLine="3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№4</w:t>
      </w:r>
    </w:p>
    <w:p>
      <w:pPr>
        <w:ind w:firstLine="3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Поиск файлов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упражнение при помощи поисковых систем, специализирующихся на поиске файлов. Ответы пришлите учителю по электронной почте, используя образец (см. ниже) по адресу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novot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sch</w:t>
      </w:r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на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ТР-серверах файлы: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.Найдите изображение дельфина;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2.Найдите мелодию “</w:t>
      </w:r>
      <w:r>
        <w:rPr>
          <w:rFonts w:ascii="Times New Roman" w:hAnsi="Times New Roman"/>
          <w:sz w:val="24"/>
          <w:szCs w:val="24"/>
          <w:lang w:val="en-US"/>
        </w:rPr>
        <w:t>Another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Brick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Wall</w:t>
      </w:r>
      <w:r>
        <w:rPr>
          <w:rFonts w:ascii="Times New Roman" w:hAnsi="Times New Roman"/>
          <w:sz w:val="24"/>
          <w:szCs w:val="24"/>
        </w:rPr>
        <w:t>” (песня “</w:t>
      </w:r>
      <w:r>
        <w:rPr>
          <w:rFonts w:ascii="Times New Roman" w:hAnsi="Times New Roman"/>
          <w:sz w:val="24"/>
          <w:szCs w:val="24"/>
          <w:lang w:val="en-US"/>
        </w:rPr>
        <w:t>Pink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Floyd</w:t>
      </w:r>
      <w:r>
        <w:rPr>
          <w:rFonts w:ascii="Times New Roman" w:hAnsi="Times New Roman"/>
          <w:sz w:val="24"/>
          <w:szCs w:val="24"/>
        </w:rPr>
        <w:t>”). Размер файла не должен превышать 100 килобайт.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З. Сохраните эти файлы в папке Интернет, которая находится в вашей папке.</w:t>
      </w:r>
    </w:p>
    <w:p>
      <w:pPr>
        <w:ind w:left="2908" w:firstLine="63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 письма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Ваше Ф.И.О.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____ класса.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Уважаемая Инна Владимировна!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Примите, пожалуйста, мой ответ на вопросы практикума.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Найдите изображение дельфина;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 файл с изображением найден по адресу: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Размер файла______ килобайт.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Найдите мелодию “</w:t>
      </w:r>
      <w:r>
        <w:rPr>
          <w:rFonts w:ascii="Times New Roman" w:hAnsi="Times New Roman"/>
          <w:i/>
          <w:sz w:val="24"/>
          <w:szCs w:val="24"/>
          <w:lang w:val="en-US"/>
        </w:rPr>
        <w:t>Another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Brick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In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The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Wall</w:t>
      </w:r>
      <w:r>
        <w:rPr>
          <w:rFonts w:ascii="Times New Roman" w:hAnsi="Times New Roman"/>
          <w:i/>
          <w:sz w:val="24"/>
          <w:szCs w:val="24"/>
        </w:rPr>
        <w:t>” (песня “</w:t>
      </w:r>
      <w:r>
        <w:rPr>
          <w:rFonts w:ascii="Times New Roman" w:hAnsi="Times New Roman"/>
          <w:i/>
          <w:sz w:val="24"/>
          <w:szCs w:val="24"/>
          <w:lang w:val="en-US"/>
        </w:rPr>
        <w:t>Pink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Floyd</w:t>
      </w:r>
      <w:r>
        <w:rPr>
          <w:rFonts w:ascii="Times New Roman" w:hAnsi="Times New Roman"/>
          <w:i/>
          <w:sz w:val="24"/>
          <w:szCs w:val="24"/>
        </w:rPr>
        <w:t>”).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музыкальный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файл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адресу: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Размер файла ______ килобайт.</w:t>
      </w:r>
    </w:p>
    <w:p>
      <w:pPr>
        <w:ind w:left="22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уважением, Ф.И.</w:t>
      </w:r>
    </w:p>
    <w:p>
      <w:pPr>
        <w:ind w:firstLine="220"/>
        <w:rPr>
          <w:rFonts w:ascii="Times New Roman" w:hAnsi="Times New Roman"/>
          <w:b/>
          <w:sz w:val="24"/>
          <w:szCs w:val="24"/>
        </w:rPr>
      </w:pPr>
    </w:p>
    <w:p>
      <w:pPr>
        <w:ind w:firstLine="220"/>
        <w:rPr>
          <w:rFonts w:ascii="Times New Roman" w:hAnsi="Times New Roman"/>
          <w:b/>
          <w:sz w:val="24"/>
          <w:szCs w:val="24"/>
        </w:rPr>
      </w:pPr>
    </w:p>
    <w:p>
      <w:pPr>
        <w:ind w:firstLine="2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№5</w:t>
      </w:r>
    </w:p>
    <w:p>
      <w:pPr>
        <w:ind w:firstLine="2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Поиск файлов</w:t>
      </w:r>
    </w:p>
    <w:p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Выполните упражнение при помощи поисковых систем, специализирующихся на поиске файлов. Ответы пришлите учителю по электронной почте, используя образец (см. ниже) по адресу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novot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sch</w:t>
      </w:r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>
      <w:pPr>
        <w:ind w:firstLin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на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ТР-серверах файлы:</w:t>
      </w:r>
    </w:p>
    <w:p>
      <w:pPr>
        <w:ind w:firstLin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.Найдите изображение льва;</w:t>
      </w:r>
    </w:p>
    <w:p>
      <w:pPr>
        <w:ind w:firstLin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2.Найдите мелодию “</w:t>
      </w:r>
      <w:r>
        <w:rPr>
          <w:rFonts w:ascii="Times New Roman" w:hAnsi="Times New Roman"/>
          <w:sz w:val="24"/>
          <w:szCs w:val="24"/>
          <w:lang w:val="en-US"/>
        </w:rPr>
        <w:t>Ticket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Ride</w:t>
      </w:r>
      <w:r>
        <w:rPr>
          <w:rFonts w:ascii="Times New Roman" w:hAnsi="Times New Roman"/>
          <w:sz w:val="24"/>
          <w:szCs w:val="24"/>
        </w:rPr>
        <w:t>” (песня “</w:t>
      </w:r>
      <w:r>
        <w:rPr>
          <w:rFonts w:ascii="Times New Roman" w:hAnsi="Times New Roman"/>
          <w:sz w:val="24"/>
          <w:szCs w:val="24"/>
          <w:lang w:val="en-US"/>
        </w:rPr>
        <w:t>Beatles</w:t>
      </w:r>
      <w:r>
        <w:rPr>
          <w:rFonts w:ascii="Times New Roman" w:hAnsi="Times New Roman"/>
          <w:sz w:val="24"/>
          <w:szCs w:val="24"/>
        </w:rPr>
        <w:t>”).  Размер файла не должен превышать 100 килобайт.</w:t>
      </w:r>
    </w:p>
    <w:p>
      <w:pPr>
        <w:ind w:firstLin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Сохраните эти файлы в папке Интернет, которая находится в вашей папке.</w:t>
      </w:r>
    </w:p>
    <w:p>
      <w:pPr>
        <w:ind w:left="3320" w:firstLine="2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 письма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Ваше Ф.И.О.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___ класса.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Уважаемая Инна Владимировна!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Примите, пожалуйста, мой ответ на вопросы практикума.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Найдите изображение льва;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 файл с изображением найден по адресу: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Размер файла______ килобайт.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2.Найдите мелодию “</w:t>
      </w:r>
      <w:r>
        <w:rPr>
          <w:rFonts w:ascii="Times New Roman" w:hAnsi="Times New Roman"/>
          <w:i/>
          <w:sz w:val="24"/>
          <w:szCs w:val="24"/>
          <w:lang w:val="en-US"/>
        </w:rPr>
        <w:t>Ticket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Ride</w:t>
      </w:r>
      <w:r>
        <w:rPr>
          <w:rFonts w:ascii="Times New Roman" w:hAnsi="Times New Roman"/>
          <w:i/>
          <w:sz w:val="24"/>
          <w:szCs w:val="24"/>
        </w:rPr>
        <w:t>” (песня “</w:t>
      </w:r>
      <w:r>
        <w:rPr>
          <w:rFonts w:ascii="Times New Roman" w:hAnsi="Times New Roman"/>
          <w:i/>
          <w:sz w:val="24"/>
          <w:szCs w:val="24"/>
          <w:lang w:val="en-US"/>
        </w:rPr>
        <w:t>Beatles</w:t>
      </w:r>
      <w:r>
        <w:rPr>
          <w:rFonts w:ascii="Times New Roman" w:hAnsi="Times New Roman"/>
          <w:i/>
          <w:sz w:val="24"/>
          <w:szCs w:val="24"/>
        </w:rPr>
        <w:t xml:space="preserve">”).  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Ответ: музыкальный файл адресу: 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_____________________________________________________ 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Размер файла ______ килобайт.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уважением, Ф.И.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b/>
          <w:sz w:val="26"/>
          <w:szCs w:val="26"/>
        </w:rPr>
        <w:t>Алгоритм «Создание и отправка сообщения»</w:t>
      </w:r>
    </w:p>
    <w:p>
      <w:pPr>
        <w:numPr>
          <w:ilvl w:val="0"/>
          <w:numId w:val="47"/>
        </w:numPr>
        <w:tabs>
          <w:tab w:val="clear" w:pos="360"/>
        </w:tabs>
        <w:ind w:left="1650" w:hanging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Соединитесь с Интернет.</w:t>
      </w:r>
    </w:p>
    <w:p>
      <w:pPr>
        <w:numPr>
          <w:ilvl w:val="0"/>
          <w:numId w:val="47"/>
        </w:numPr>
        <w:tabs>
          <w:tab w:val="clear" w:pos="360"/>
        </w:tabs>
        <w:ind w:left="1650" w:hanging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Войдите на почтовый сервер 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>
      <w:pPr>
        <w:numPr>
          <w:ilvl w:val="0"/>
          <w:numId w:val="47"/>
        </w:numPr>
        <w:tabs>
          <w:tab w:val="clear" w:pos="360"/>
        </w:tabs>
        <w:ind w:left="1650" w:hanging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Введите свой электронный адрес и пароль в окне </w:t>
      </w:r>
      <w:r>
        <w:rPr>
          <w:rFonts w:ascii="Times New Roman" w:hAnsi="Times New Roman"/>
          <w:i/>
          <w:sz w:val="24"/>
          <w:szCs w:val="24"/>
        </w:rPr>
        <w:t>Почта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numPr>
          <w:ilvl w:val="0"/>
          <w:numId w:val="47"/>
        </w:numPr>
        <w:tabs>
          <w:tab w:val="clear" w:pos="360"/>
        </w:tabs>
        <w:ind w:left="1650" w:hanging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Нажмите на кнопку </w:t>
      </w:r>
      <w:r>
        <w:rPr>
          <w:rFonts w:ascii="Times New Roman" w:hAnsi="Times New Roman"/>
          <w:i/>
          <w:sz w:val="24"/>
          <w:szCs w:val="24"/>
        </w:rPr>
        <w:t>Написать письмо</w:t>
      </w:r>
      <w:r>
        <w:rPr>
          <w:rFonts w:ascii="Times New Roman" w:hAnsi="Times New Roman"/>
          <w:sz w:val="24"/>
          <w:szCs w:val="24"/>
        </w:rPr>
        <w:t>.</w:t>
      </w:r>
    </w:p>
    <w:p>
      <w:pPr>
        <w:numPr>
          <w:ilvl w:val="0"/>
          <w:numId w:val="47"/>
        </w:numPr>
        <w:tabs>
          <w:tab w:val="clear" w:pos="360"/>
        </w:tabs>
        <w:ind w:left="1650" w:hanging="3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поле </w:t>
      </w:r>
      <w:r>
        <w:rPr>
          <w:rFonts w:ascii="Times New Roman" w:hAnsi="Times New Roman"/>
          <w:i/>
          <w:sz w:val="24"/>
          <w:szCs w:val="24"/>
        </w:rPr>
        <w:t>Кому</w:t>
      </w:r>
      <w:r>
        <w:rPr>
          <w:rFonts w:ascii="Times New Roman" w:hAnsi="Times New Roman"/>
          <w:sz w:val="24"/>
          <w:szCs w:val="24"/>
        </w:rPr>
        <w:t xml:space="preserve"> наберите адрес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novot</w:t>
      </w: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sch</w:t>
      </w:r>
      <w:r>
        <w:rPr>
          <w:rFonts w:ascii="Times New Roman" w:hAnsi="Times New Roman"/>
          <w:b/>
          <w:i/>
          <w:sz w:val="24"/>
          <w:szCs w:val="24"/>
        </w:rPr>
        <w:t>@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ru</w:t>
      </w:r>
    </w:p>
    <w:p>
      <w:pPr>
        <w:numPr>
          <w:ilvl w:val="0"/>
          <w:numId w:val="47"/>
        </w:numPr>
        <w:tabs>
          <w:tab w:val="clear" w:pos="360"/>
        </w:tabs>
        <w:ind w:left="1650" w:hanging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поле </w:t>
      </w:r>
      <w:r>
        <w:rPr>
          <w:rFonts w:ascii="Times New Roman" w:hAnsi="Times New Roman"/>
          <w:i/>
          <w:sz w:val="24"/>
          <w:szCs w:val="24"/>
        </w:rPr>
        <w:t>Копия</w:t>
      </w:r>
      <w:r>
        <w:rPr>
          <w:rFonts w:ascii="Times New Roman" w:hAnsi="Times New Roman"/>
          <w:sz w:val="24"/>
          <w:szCs w:val="24"/>
        </w:rPr>
        <w:t xml:space="preserve"> адрес своего друга.</w:t>
      </w:r>
    </w:p>
    <w:p>
      <w:pPr>
        <w:numPr>
          <w:ilvl w:val="0"/>
          <w:numId w:val="47"/>
        </w:numPr>
        <w:tabs>
          <w:tab w:val="clear" w:pos="360"/>
        </w:tabs>
        <w:ind w:left="1650" w:hanging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поле </w:t>
      </w:r>
      <w:r>
        <w:rPr>
          <w:rFonts w:ascii="Times New Roman" w:hAnsi="Times New Roman"/>
          <w:i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Пробное сообщение</w:t>
      </w:r>
      <w:r>
        <w:rPr>
          <w:rFonts w:ascii="Times New Roman" w:hAnsi="Times New Roman"/>
          <w:sz w:val="24"/>
          <w:szCs w:val="24"/>
        </w:rPr>
        <w:t>.</w:t>
      </w:r>
    </w:p>
    <w:p>
      <w:pPr>
        <w:numPr>
          <w:ilvl w:val="0"/>
          <w:numId w:val="47"/>
        </w:numPr>
        <w:tabs>
          <w:tab w:val="clear" w:pos="360"/>
        </w:tabs>
        <w:ind w:left="1650" w:hanging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Введите текст письма:</w:t>
      </w:r>
    </w:p>
    <w:p>
      <w:pPr>
        <w:ind w:left="1650" w:right="1" w:hanging="3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Электронная почта – система обмена письмами в глобальных компьютерных сетях. Ваше Ф.И.</w:t>
      </w:r>
    </w:p>
    <w:p>
      <w:pPr>
        <w:numPr>
          <w:ilvl w:val="0"/>
          <w:numId w:val="47"/>
        </w:numPr>
        <w:tabs>
          <w:tab w:val="clear" w:pos="360"/>
        </w:tabs>
        <w:ind w:left="1650" w:hanging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Прикрепите файл: нажмите на кнопку </w:t>
      </w:r>
      <w:r>
        <w:rPr>
          <w:rFonts w:ascii="Times New Roman" w:hAnsi="Times New Roman"/>
          <w:i/>
          <w:sz w:val="24"/>
          <w:szCs w:val="24"/>
        </w:rPr>
        <w:t xml:space="preserve">Обзор. </w:t>
      </w:r>
      <w:r>
        <w:rPr>
          <w:rFonts w:ascii="Times New Roman" w:hAnsi="Times New Roman"/>
          <w:sz w:val="24"/>
          <w:szCs w:val="24"/>
        </w:rPr>
        <w:t xml:space="preserve">Выберите папку </w:t>
      </w:r>
      <w:r>
        <w:rPr>
          <w:rFonts w:ascii="Times New Roman" w:hAnsi="Times New Roman"/>
          <w:i/>
          <w:sz w:val="24"/>
          <w:szCs w:val="24"/>
        </w:rPr>
        <w:t>Мои документы/Учеба/Заготовки/Ромео</w:t>
      </w:r>
      <w:r>
        <w:rPr>
          <w:rFonts w:ascii="Times New Roman" w:hAnsi="Times New Roman"/>
          <w:sz w:val="24"/>
          <w:szCs w:val="24"/>
        </w:rPr>
        <w:t xml:space="preserve">. Нажмите кнопку </w:t>
      </w:r>
      <w:r>
        <w:rPr>
          <w:rFonts w:ascii="Times New Roman" w:hAnsi="Times New Roman"/>
          <w:i/>
          <w:sz w:val="24"/>
          <w:szCs w:val="24"/>
        </w:rPr>
        <w:t>Прикрепить.</w:t>
      </w:r>
    </w:p>
    <w:p>
      <w:pPr>
        <w:numPr>
          <w:ilvl w:val="0"/>
          <w:numId w:val="47"/>
        </w:numPr>
        <w:tabs>
          <w:tab w:val="clear" w:pos="360"/>
        </w:tabs>
        <w:ind w:left="1650" w:hanging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Нажмите на кнопку </w:t>
      </w:r>
      <w:r>
        <w:rPr>
          <w:rFonts w:ascii="Times New Roman" w:hAnsi="Times New Roman"/>
          <w:i/>
          <w:sz w:val="24"/>
          <w:szCs w:val="24"/>
        </w:rPr>
        <w:t>Отправить письмо</w:t>
      </w:r>
      <w:r>
        <w:rPr>
          <w:rFonts w:ascii="Times New Roman" w:hAnsi="Times New Roman"/>
          <w:sz w:val="24"/>
          <w:szCs w:val="24"/>
        </w:rPr>
        <w:t>.</w:t>
      </w:r>
    </w:p>
    <w:p>
      <w:pPr>
        <w:numPr>
          <w:ilvl w:val="0"/>
          <w:numId w:val="47"/>
        </w:numPr>
        <w:tabs>
          <w:tab w:val="clear" w:pos="360"/>
        </w:tabs>
        <w:ind w:left="1650" w:hanging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Дождитесь подтверждения об отправке вашего письма.</w:t>
      </w:r>
    </w:p>
    <w:p>
      <w:pPr>
        <w:jc w:val="both"/>
        <w:rPr>
          <w:sz w:val="28"/>
          <w:szCs w:val="28"/>
        </w:rPr>
      </w:pPr>
    </w:p>
    <w:p>
      <w:pPr>
        <w:ind w:left="550"/>
        <w:rPr>
          <w:rFonts w:ascii="Times New Roman" w:hAnsi="Times New Roman" w:eastAsia="Times New Roman"/>
          <w:b/>
          <w:spacing w:val="-1"/>
          <w:sz w:val="28"/>
          <w:szCs w:val="28"/>
        </w:rPr>
      </w:pPr>
      <w:r>
        <w:rPr>
          <w:rFonts w:ascii="Times New Roman" w:hAnsi="Times New Roman" w:eastAsia="Times New Roman"/>
          <w:b/>
          <w:spacing w:val="-1"/>
          <w:sz w:val="28"/>
          <w:szCs w:val="28"/>
        </w:rPr>
        <w:t>Практическая работа «Поиск информации в Интернете»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№1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Поиск в Интернете с </w:t>
      </w:r>
      <w:r>
        <w:rPr>
          <w:rFonts w:ascii="Times New Roman" w:hAnsi="Times New Roman"/>
          <w:b/>
          <w:sz w:val="24"/>
          <w:szCs w:val="24"/>
          <w:lang w:val="en-US"/>
        </w:rPr>
        <w:t>URL</w:t>
      </w:r>
      <w:r>
        <w:rPr>
          <w:rFonts w:ascii="Times New Roman" w:hAnsi="Times New Roman"/>
          <w:b/>
          <w:sz w:val="24"/>
          <w:szCs w:val="24"/>
        </w:rPr>
        <w:t>-адреса</w:t>
      </w:r>
    </w:p>
    <w:p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Соединитесь с Интернетом.</w:t>
      </w:r>
    </w:p>
    <w:p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Введите в строке </w:t>
      </w:r>
      <w:r>
        <w:rPr>
          <w:rFonts w:ascii="Times New Roman" w:hAnsi="Times New Roman"/>
          <w:i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: </w:t>
      </w:r>
      <w:r>
        <w:fldChar w:fldCharType="begin"/>
      </w:r>
      <w:r>
        <w:instrText xml:space="preserve"> HYPERLINK "http://www.intel.ru" </w:instrText>
      </w:r>
      <w:r>
        <w:fldChar w:fldCharType="separate"/>
      </w:r>
      <w:r>
        <w:rPr>
          <w:rStyle w:val="5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5"/>
          <w:rFonts w:ascii="Times New Roman" w:hAnsi="Times New Roman"/>
          <w:sz w:val="24"/>
          <w:szCs w:val="24"/>
        </w:rPr>
        <w:t>://</w:t>
      </w:r>
      <w:r>
        <w:rPr>
          <w:rStyle w:val="5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5"/>
          <w:rFonts w:ascii="Times New Roman" w:hAnsi="Times New Roman"/>
          <w:sz w:val="24"/>
          <w:szCs w:val="24"/>
        </w:rPr>
        <w:t>.</w:t>
      </w:r>
      <w:r>
        <w:rPr>
          <w:rStyle w:val="5"/>
          <w:rFonts w:ascii="Times New Roman" w:hAnsi="Times New Roman"/>
          <w:sz w:val="24"/>
          <w:szCs w:val="24"/>
          <w:lang w:val="en-US"/>
        </w:rPr>
        <w:t>intel</w:t>
      </w:r>
      <w:r>
        <w:rPr>
          <w:rStyle w:val="5"/>
          <w:rFonts w:ascii="Times New Roman" w:hAnsi="Times New Roman"/>
          <w:sz w:val="24"/>
          <w:szCs w:val="24"/>
        </w:rPr>
        <w:t>.</w:t>
      </w:r>
      <w:r>
        <w:rPr>
          <w:rStyle w:val="5"/>
          <w:rFonts w:ascii="Times New Roman" w:hAnsi="Times New Roman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и нажмите клавишу </w:t>
      </w:r>
      <w:r>
        <w:rPr>
          <w:rFonts w:ascii="Times New Roman" w:hAnsi="Times New Roman"/>
          <w:i/>
          <w:sz w:val="24"/>
          <w:szCs w:val="24"/>
          <w:lang w:val="en-US"/>
        </w:rPr>
        <w:t>Enter</w:t>
      </w:r>
      <w:r>
        <w:rPr>
          <w:rFonts w:ascii="Times New Roman" w:hAnsi="Times New Roman"/>
          <w:sz w:val="24"/>
          <w:szCs w:val="24"/>
        </w:rPr>
        <w:t>.</w:t>
      </w:r>
    </w:p>
    <w:p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Просмотрите загруженную страницу.</w:t>
      </w:r>
    </w:p>
    <w:p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Зафиксируйте о чем этот сайт и сообщите учителю в электроном письме.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Поиск в Интернете с помощью ссылок</w:t>
      </w:r>
    </w:p>
    <w:p>
      <w:pPr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Соединитесь с Интернетом.</w:t>
      </w:r>
    </w:p>
    <w:p>
      <w:pPr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Войдите на поисковый сервер </w:t>
      </w:r>
      <w:r>
        <w:fldChar w:fldCharType="begin"/>
      </w:r>
      <w:r>
        <w:instrText xml:space="preserve"> HYPERLINK "http://www.rambler.ru" </w:instrText>
      </w:r>
      <w:r>
        <w:fldChar w:fldCharType="separate"/>
      </w:r>
      <w:r>
        <w:rPr>
          <w:rStyle w:val="5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5"/>
          <w:rFonts w:ascii="Times New Roman" w:hAnsi="Times New Roman"/>
          <w:sz w:val="24"/>
          <w:szCs w:val="24"/>
        </w:rPr>
        <w:t>://</w:t>
      </w:r>
      <w:r>
        <w:rPr>
          <w:rStyle w:val="5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5"/>
          <w:rFonts w:ascii="Times New Roman" w:hAnsi="Times New Roman"/>
          <w:sz w:val="24"/>
          <w:szCs w:val="24"/>
        </w:rPr>
        <w:t>.</w:t>
      </w:r>
      <w:r>
        <w:rPr>
          <w:rStyle w:val="5"/>
          <w:rFonts w:ascii="Times New Roman" w:hAnsi="Times New Roman"/>
          <w:sz w:val="24"/>
          <w:szCs w:val="24"/>
          <w:lang w:val="en-US"/>
        </w:rPr>
        <w:t>rambler</w:t>
      </w:r>
      <w:r>
        <w:rPr>
          <w:rStyle w:val="5"/>
          <w:rFonts w:ascii="Times New Roman" w:hAnsi="Times New Roman"/>
          <w:sz w:val="24"/>
          <w:szCs w:val="24"/>
        </w:rPr>
        <w:t>.</w:t>
      </w:r>
      <w:r>
        <w:rPr>
          <w:rStyle w:val="5"/>
          <w:rFonts w:ascii="Times New Roman" w:hAnsi="Times New Roman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/>
          <w:sz w:val="24"/>
          <w:szCs w:val="24"/>
          <w:lang w:val="en-US"/>
        </w:rPr>
        <w:fldChar w:fldCharType="end"/>
      </w:r>
    </w:p>
    <w:p>
      <w:pPr>
        <w:numPr>
          <w:ilvl w:val="0"/>
          <w:numId w:val="49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должны найти ответ на вопрос: </w:t>
      </w:r>
      <w:r>
        <w:rPr>
          <w:rFonts w:ascii="Times New Roman" w:hAnsi="Times New Roman"/>
          <w:b/>
          <w:i/>
          <w:sz w:val="24"/>
          <w:szCs w:val="24"/>
        </w:rPr>
        <w:t>Место и дата рождения В.В. Путина.</w:t>
      </w:r>
    </w:p>
    <w:p>
      <w:pPr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в поле </w:t>
      </w:r>
      <w:r>
        <w:rPr>
          <w:rFonts w:ascii="Times New Roman" w:hAnsi="Times New Roman"/>
          <w:i/>
          <w:sz w:val="24"/>
          <w:szCs w:val="24"/>
        </w:rPr>
        <w:t>Поиск</w:t>
      </w:r>
      <w:r>
        <w:rPr>
          <w:rFonts w:ascii="Times New Roman" w:hAnsi="Times New Roman"/>
          <w:sz w:val="24"/>
          <w:szCs w:val="24"/>
        </w:rPr>
        <w:t xml:space="preserve"> нужно набрать нужное ключевое слово или словосочетание и нажать кнопку </w:t>
      </w:r>
      <w:r>
        <w:rPr>
          <w:rFonts w:ascii="Times New Roman" w:hAnsi="Times New Roman"/>
          <w:i/>
          <w:sz w:val="24"/>
          <w:szCs w:val="24"/>
        </w:rPr>
        <w:t xml:space="preserve">Найти </w:t>
      </w:r>
      <w:r>
        <w:rPr>
          <w:rFonts w:ascii="Times New Roman" w:hAnsi="Times New Roman"/>
          <w:sz w:val="24"/>
          <w:szCs w:val="24"/>
        </w:rPr>
        <w:t xml:space="preserve">или клавишу </w:t>
      </w:r>
      <w:r>
        <w:rPr>
          <w:rFonts w:ascii="Times New Roman" w:hAnsi="Times New Roman"/>
          <w:i/>
          <w:sz w:val="24"/>
          <w:szCs w:val="24"/>
          <w:lang w:val="en-US"/>
        </w:rPr>
        <w:t>Enter</w:t>
      </w:r>
      <w:r>
        <w:rPr>
          <w:rFonts w:ascii="Times New Roman" w:hAnsi="Times New Roman"/>
          <w:sz w:val="24"/>
          <w:szCs w:val="24"/>
        </w:rPr>
        <w:t>.</w:t>
      </w:r>
    </w:p>
    <w:p>
      <w:pPr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экране появится список сайтов, в которых встречаются набранное вами словосочетание. Вы должны выбрать нужный, по вашему мнению и найти с помощью ссылок ответ на вопрос. Зафиксировать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-адрес у себя в тетради (он высвечивается в поле  </w:t>
      </w:r>
      <w:r>
        <w:rPr>
          <w:rFonts w:ascii="Times New Roman" w:hAnsi="Times New Roman"/>
          <w:i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) или выделить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-адрес и отправить в буфер обмена (Правка/Копировать), в письме в строке </w:t>
      </w:r>
      <w:r>
        <w:rPr>
          <w:rFonts w:ascii="Times New Roman" w:hAnsi="Times New Roman"/>
          <w:i/>
          <w:sz w:val="24"/>
          <w:szCs w:val="24"/>
        </w:rPr>
        <w:t>Ответ найден по адресу:</w:t>
      </w:r>
      <w:r>
        <w:rPr>
          <w:rFonts w:ascii="Times New Roman" w:hAnsi="Times New Roman"/>
          <w:sz w:val="24"/>
          <w:szCs w:val="24"/>
        </w:rPr>
        <w:t xml:space="preserve"> (Правка/Вставить).</w:t>
      </w:r>
    </w:p>
    <w:p>
      <w:pPr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прислать учителю по адресу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novot</w:t>
      </w: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sch</w:t>
      </w:r>
      <w:r>
        <w:rPr>
          <w:rFonts w:ascii="Times New Roman" w:hAnsi="Times New Roman"/>
          <w:b/>
          <w:i/>
          <w:sz w:val="24"/>
          <w:szCs w:val="24"/>
        </w:rPr>
        <w:t>@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ru</w:t>
      </w:r>
    </w:p>
    <w:p>
      <w:pPr>
        <w:ind w:left="3320" w:firstLine="2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 письма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Ваше Ф.И.О.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___ класса.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Уважаемая ___________________________!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Примите, пожалуйста, мой ответ на вопросы практикума.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>
        <w:rPr>
          <w:rFonts w:ascii="Times New Roman" w:hAnsi="Times New Roman"/>
          <w:b/>
          <w:i/>
          <w:sz w:val="24"/>
          <w:szCs w:val="24"/>
        </w:rPr>
        <w:t xml:space="preserve">О чем сайт: </w:t>
      </w:r>
      <w:r>
        <w:fldChar w:fldCharType="begin"/>
      </w:r>
      <w:r>
        <w:instrText xml:space="preserve"> HYPERLINK "http://www.intel.ru" </w:instrText>
      </w:r>
      <w:r>
        <w:fldChar w:fldCharType="separate"/>
      </w:r>
      <w:r>
        <w:rPr>
          <w:rStyle w:val="5"/>
          <w:rFonts w:ascii="Times New Roman" w:hAnsi="Times New Roman"/>
          <w:b/>
          <w:sz w:val="24"/>
          <w:szCs w:val="24"/>
          <w:lang w:val="en-US"/>
        </w:rPr>
        <w:t>http</w:t>
      </w:r>
      <w:r>
        <w:rPr>
          <w:rStyle w:val="5"/>
          <w:rFonts w:ascii="Times New Roman" w:hAnsi="Times New Roman"/>
          <w:b/>
          <w:sz w:val="24"/>
          <w:szCs w:val="24"/>
        </w:rPr>
        <w:t>://</w:t>
      </w:r>
      <w:r>
        <w:rPr>
          <w:rStyle w:val="5"/>
          <w:rFonts w:ascii="Times New Roman" w:hAnsi="Times New Roman"/>
          <w:b/>
          <w:sz w:val="24"/>
          <w:szCs w:val="24"/>
          <w:lang w:val="en-US"/>
        </w:rPr>
        <w:t>www</w:t>
      </w:r>
      <w:r>
        <w:rPr>
          <w:rStyle w:val="5"/>
          <w:rFonts w:ascii="Times New Roman" w:hAnsi="Times New Roman"/>
          <w:b/>
          <w:sz w:val="24"/>
          <w:szCs w:val="24"/>
        </w:rPr>
        <w:t>.</w:t>
      </w:r>
      <w:r>
        <w:rPr>
          <w:rStyle w:val="5"/>
          <w:rFonts w:ascii="Times New Roman" w:hAnsi="Times New Roman"/>
          <w:b/>
          <w:sz w:val="24"/>
          <w:szCs w:val="24"/>
          <w:lang w:val="en-US"/>
        </w:rPr>
        <w:t>intel</w:t>
      </w:r>
      <w:r>
        <w:rPr>
          <w:rStyle w:val="5"/>
          <w:rFonts w:ascii="Times New Roman" w:hAnsi="Times New Roman"/>
          <w:b/>
          <w:sz w:val="24"/>
          <w:szCs w:val="24"/>
        </w:rPr>
        <w:t>.</w:t>
      </w:r>
      <w:r>
        <w:rPr>
          <w:rStyle w:val="5"/>
          <w:rFonts w:ascii="Times New Roman" w:hAnsi="Times New Roman"/>
          <w:b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/>
          <w:b/>
          <w:sz w:val="24"/>
          <w:szCs w:val="24"/>
          <w:lang w:val="en-US"/>
        </w:rPr>
        <w:fldChar w:fldCharType="end"/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 ________________________________________________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>Место и дата рождения В.В. Путина.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Ответ: ________________________________________________ 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 найден по адресу:_________________________________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уважением, Ф.И.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/>
          <w:b/>
          <w:sz w:val="20"/>
          <w:szCs w:val="20"/>
        </w:rPr>
        <w:t>Карточка №2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Поиск в Интернете с </w:t>
      </w:r>
      <w:r>
        <w:rPr>
          <w:rFonts w:ascii="Times New Roman" w:hAnsi="Times New Roman"/>
          <w:b/>
          <w:sz w:val="20"/>
          <w:szCs w:val="20"/>
          <w:lang w:val="en-US"/>
        </w:rPr>
        <w:t>URL</w:t>
      </w:r>
      <w:r>
        <w:rPr>
          <w:rFonts w:ascii="Times New Roman" w:hAnsi="Times New Roman"/>
          <w:b/>
          <w:sz w:val="20"/>
          <w:szCs w:val="20"/>
        </w:rPr>
        <w:t>-адреса</w:t>
      </w:r>
    </w:p>
    <w:p>
      <w:pPr>
        <w:numPr>
          <w:ilvl w:val="0"/>
          <w:numId w:val="5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5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Введите в строке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: </w:t>
      </w:r>
      <w:r>
        <w:fldChar w:fldCharType="begin"/>
      </w:r>
      <w:r>
        <w:instrText xml:space="preserve"> HYPERLINK "http://www.intel.ru"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.1</w:t>
      </w:r>
      <w:r>
        <w:rPr>
          <w:rStyle w:val="5"/>
          <w:rFonts w:ascii="Times New Roman" w:hAnsi="Times New Roman"/>
          <w:sz w:val="20"/>
          <w:szCs w:val="20"/>
          <w:lang w:val="en-US"/>
        </w:rPr>
        <w:t>september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и нажмите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5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Просмотрите загруженную страницу.</w:t>
      </w:r>
    </w:p>
    <w:p>
      <w:pPr>
        <w:numPr>
          <w:ilvl w:val="0"/>
          <w:numId w:val="5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Зафиксируйте о чем этот сайт и сообщите учителю в электроном письме.</w:t>
      </w:r>
    </w:p>
    <w:p>
      <w:pPr>
        <w:ind w:left="360"/>
        <w:rPr>
          <w:rFonts w:ascii="Times New Roman" w:hAnsi="Times New Roman"/>
          <w:b/>
          <w:sz w:val="20"/>
          <w:szCs w:val="20"/>
        </w:rPr>
      </w:pPr>
    </w:p>
    <w:p>
      <w:pPr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Поиск в Интернете с помощью ссылок</w:t>
      </w:r>
    </w:p>
    <w:p>
      <w:pPr>
        <w:numPr>
          <w:ilvl w:val="0"/>
          <w:numId w:val="5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5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Войдите на поисковый сервер </w:t>
      </w:r>
      <w:r>
        <w:fldChar w:fldCharType="begin"/>
      </w:r>
      <w:r>
        <w:instrText xml:space="preserve"> HYPERLINK "http://www.rambler.ru"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rambler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</w:p>
    <w:p>
      <w:pPr>
        <w:numPr>
          <w:ilvl w:val="0"/>
          <w:numId w:val="51"/>
        </w:num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 должны найти ответ на вопрос: </w:t>
      </w:r>
      <w:r>
        <w:rPr>
          <w:rFonts w:ascii="Times New Roman" w:hAnsi="Times New Roman"/>
          <w:b/>
          <w:i/>
          <w:sz w:val="20"/>
          <w:szCs w:val="20"/>
        </w:rPr>
        <w:t>Настоящая фамилия Кира Булычева.</w:t>
      </w:r>
    </w:p>
    <w:p>
      <w:pPr>
        <w:numPr>
          <w:ilvl w:val="0"/>
          <w:numId w:val="5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этого в поле </w:t>
      </w:r>
      <w:r>
        <w:rPr>
          <w:rFonts w:ascii="Times New Roman" w:hAnsi="Times New Roman"/>
          <w:i/>
          <w:sz w:val="20"/>
          <w:szCs w:val="20"/>
        </w:rPr>
        <w:t>Поиск</w:t>
      </w:r>
      <w:r>
        <w:rPr>
          <w:rFonts w:ascii="Times New Roman" w:hAnsi="Times New Roman"/>
          <w:sz w:val="20"/>
          <w:szCs w:val="20"/>
        </w:rPr>
        <w:t xml:space="preserve"> нужно набрать нужное ключевое слово или словосочетание и нажать кнопку </w:t>
      </w:r>
      <w:r>
        <w:rPr>
          <w:rFonts w:ascii="Times New Roman" w:hAnsi="Times New Roman"/>
          <w:i/>
          <w:sz w:val="20"/>
          <w:szCs w:val="20"/>
        </w:rPr>
        <w:t xml:space="preserve">Найти </w:t>
      </w:r>
      <w:r>
        <w:rPr>
          <w:rFonts w:ascii="Times New Roman" w:hAnsi="Times New Roman"/>
          <w:sz w:val="20"/>
          <w:szCs w:val="20"/>
        </w:rPr>
        <w:t xml:space="preserve">или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5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экране появится список сайтов, в которых встречаются набранное вами словосочетание. Вы должны выбрать нужный, по вашему мнению и найти с помощью ссылок ответ на вопрос. Зафиксировать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у себя в тетради (он высвечивается в поле 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) или выделить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и отправить в буфер обмена (Правка/Копировать), в письме в строке </w:t>
      </w:r>
      <w:r>
        <w:rPr>
          <w:rFonts w:ascii="Times New Roman" w:hAnsi="Times New Roman"/>
          <w:i/>
          <w:sz w:val="20"/>
          <w:szCs w:val="20"/>
        </w:rPr>
        <w:t>Ответ найден по адресу:</w:t>
      </w:r>
      <w:r>
        <w:rPr>
          <w:rFonts w:ascii="Times New Roman" w:hAnsi="Times New Roman"/>
          <w:sz w:val="20"/>
          <w:szCs w:val="20"/>
        </w:rPr>
        <w:t xml:space="preserve"> (Правка/Вставить).</w:t>
      </w:r>
    </w:p>
    <w:p>
      <w:pPr>
        <w:numPr>
          <w:ilvl w:val="0"/>
          <w:numId w:val="5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Ответ прислать учителю по адресу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novot</w:t>
      </w:r>
      <w:r>
        <w:rPr>
          <w:rFonts w:ascii="Times New Roman" w:hAnsi="Times New Roman"/>
          <w:b/>
          <w:i/>
          <w:sz w:val="20"/>
          <w:szCs w:val="20"/>
        </w:rPr>
        <w:t>-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sch</w:t>
      </w:r>
      <w:r>
        <w:rPr>
          <w:rFonts w:ascii="Times New Roman" w:hAnsi="Times New Roman"/>
          <w:b/>
          <w:i/>
          <w:sz w:val="20"/>
          <w:szCs w:val="20"/>
        </w:rPr>
        <w:t>@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ru</w:t>
      </w:r>
    </w:p>
    <w:p>
      <w:pPr>
        <w:ind w:left="3320" w:firstLine="22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Образец письма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Ваше Ф.И.О.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Ученик ___ класса.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Уважаемая _______________________________!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Примите, пожалуйста, мой ответ на вопросы практикума.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1. </w:t>
      </w:r>
      <w:r>
        <w:rPr>
          <w:rFonts w:ascii="Times New Roman" w:hAnsi="Times New Roman"/>
          <w:b/>
          <w:i/>
          <w:sz w:val="20"/>
          <w:szCs w:val="20"/>
        </w:rPr>
        <w:t xml:space="preserve">О чем сайт: </w:t>
      </w:r>
      <w:r>
        <w:fldChar w:fldCharType="begin"/>
      </w:r>
      <w:r>
        <w:instrText xml:space="preserve"> HYPERLINK "http://www.1september.ru" </w:instrText>
      </w:r>
      <w:r>
        <w:fldChar w:fldCharType="separate"/>
      </w:r>
      <w:r>
        <w:rPr>
          <w:rStyle w:val="5"/>
          <w:rFonts w:ascii="Times New Roman" w:hAnsi="Times New Roman"/>
          <w:b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b/>
          <w:sz w:val="20"/>
          <w:szCs w:val="20"/>
        </w:rPr>
        <w:t>://</w:t>
      </w:r>
      <w:r>
        <w:rPr>
          <w:rStyle w:val="5"/>
          <w:rFonts w:ascii="Times New Roman" w:hAnsi="Times New Roman"/>
          <w:b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b/>
          <w:sz w:val="20"/>
          <w:szCs w:val="20"/>
        </w:rPr>
        <w:t>.1</w:t>
      </w:r>
      <w:r>
        <w:rPr>
          <w:rStyle w:val="5"/>
          <w:rFonts w:ascii="Times New Roman" w:hAnsi="Times New Roman"/>
          <w:b/>
          <w:sz w:val="20"/>
          <w:szCs w:val="20"/>
          <w:lang w:val="en-US"/>
        </w:rPr>
        <w:t>september</w:t>
      </w:r>
      <w:r>
        <w:rPr>
          <w:rStyle w:val="5"/>
          <w:rFonts w:ascii="Times New Roman" w:hAnsi="Times New Roman"/>
          <w:b/>
          <w:sz w:val="20"/>
          <w:szCs w:val="20"/>
        </w:rPr>
        <w:t>.</w:t>
      </w:r>
      <w:r>
        <w:rPr>
          <w:rStyle w:val="5"/>
          <w:rFonts w:ascii="Times New Roman" w:hAnsi="Times New Roman"/>
          <w:b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b/>
          <w:sz w:val="20"/>
          <w:szCs w:val="20"/>
          <w:lang w:val="en-US"/>
        </w:rPr>
        <w:fldChar w:fldCharType="end"/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Ответ: ________________________________________________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2. </w:t>
      </w:r>
      <w:r>
        <w:rPr>
          <w:rFonts w:ascii="Times New Roman" w:hAnsi="Times New Roman"/>
          <w:b/>
          <w:i/>
          <w:sz w:val="20"/>
          <w:szCs w:val="20"/>
        </w:rPr>
        <w:t xml:space="preserve"> Настоящая фамилия Кира Булычева.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Ответ: ________________________________________________ 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Ответ найден по адресу:_________________________________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 уважением, Ф.И.</w:t>
      </w: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Карточка №3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Поиск в Интернете с </w:t>
      </w:r>
      <w:r>
        <w:rPr>
          <w:rFonts w:ascii="Times New Roman" w:hAnsi="Times New Roman"/>
          <w:b/>
          <w:sz w:val="20"/>
          <w:szCs w:val="20"/>
          <w:lang w:val="en-US"/>
        </w:rPr>
        <w:t>URL</w:t>
      </w:r>
      <w:r>
        <w:rPr>
          <w:rFonts w:ascii="Times New Roman" w:hAnsi="Times New Roman"/>
          <w:b/>
          <w:sz w:val="20"/>
          <w:szCs w:val="20"/>
        </w:rPr>
        <w:t>-адреса</w:t>
      </w:r>
    </w:p>
    <w:p>
      <w:pPr>
        <w:numPr>
          <w:ilvl w:val="0"/>
          <w:numId w:val="5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5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Введите в строке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: </w:t>
      </w:r>
      <w:r>
        <w:fldChar w:fldCharType="begin"/>
      </w:r>
      <w:r>
        <w:instrText xml:space="preserve"> HYPERLINK "http://www.lib.aldebaran.ru"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lib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aldebaran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и нажмите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5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Просмотрите загруженную страницу.</w:t>
      </w:r>
    </w:p>
    <w:p>
      <w:pPr>
        <w:numPr>
          <w:ilvl w:val="0"/>
          <w:numId w:val="5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Зафиксируйте о чем этот сайт и сообщите учителю в электроном письме.</w:t>
      </w: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Поиск в Интернете с помощью ссылок</w:t>
      </w:r>
    </w:p>
    <w:p>
      <w:pPr>
        <w:numPr>
          <w:ilvl w:val="0"/>
          <w:numId w:val="5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5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Войдите на поисковый сервер </w:t>
      </w:r>
      <w:r>
        <w:fldChar w:fldCharType="begin"/>
      </w:r>
      <w:r>
        <w:instrText xml:space="preserve"> HYPERLINK "http://www.rambler.ru"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rambler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</w:p>
    <w:p>
      <w:pPr>
        <w:numPr>
          <w:ilvl w:val="0"/>
          <w:numId w:val="53"/>
        </w:num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 должны найти ответ на вопрос: </w:t>
      </w:r>
      <w:r>
        <w:rPr>
          <w:rFonts w:ascii="Times New Roman" w:hAnsi="Times New Roman"/>
          <w:b/>
          <w:i/>
          <w:sz w:val="20"/>
          <w:szCs w:val="20"/>
        </w:rPr>
        <w:t>Место и дата рождения Кира Булычёва.</w:t>
      </w:r>
    </w:p>
    <w:p>
      <w:pPr>
        <w:numPr>
          <w:ilvl w:val="0"/>
          <w:numId w:val="5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этого в поле </w:t>
      </w:r>
      <w:r>
        <w:rPr>
          <w:rFonts w:ascii="Times New Roman" w:hAnsi="Times New Roman"/>
          <w:i/>
          <w:sz w:val="20"/>
          <w:szCs w:val="20"/>
        </w:rPr>
        <w:t>Поиск</w:t>
      </w:r>
      <w:r>
        <w:rPr>
          <w:rFonts w:ascii="Times New Roman" w:hAnsi="Times New Roman"/>
          <w:sz w:val="20"/>
          <w:szCs w:val="20"/>
        </w:rPr>
        <w:t xml:space="preserve"> нужно набрать нужное ключевое слово или словосочетание и нажать кнопку </w:t>
      </w:r>
      <w:r>
        <w:rPr>
          <w:rFonts w:ascii="Times New Roman" w:hAnsi="Times New Roman"/>
          <w:i/>
          <w:sz w:val="20"/>
          <w:szCs w:val="20"/>
        </w:rPr>
        <w:t xml:space="preserve">Найти </w:t>
      </w:r>
      <w:r>
        <w:rPr>
          <w:rFonts w:ascii="Times New Roman" w:hAnsi="Times New Roman"/>
          <w:sz w:val="20"/>
          <w:szCs w:val="20"/>
        </w:rPr>
        <w:t xml:space="preserve">или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5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экране появится список сайтов, в которых встречаются набранное вами словосочетание. Вы должны выбрать нужный, по вашему мнению и найти с помощью ссылок ответ на вопрос. Зафиксировать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у себя в тетради (он высвечивается в поле 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) или выделить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и отправить в буфер обмена (Правка/Копировать), в письме в строке </w:t>
      </w:r>
      <w:r>
        <w:rPr>
          <w:rFonts w:ascii="Times New Roman" w:hAnsi="Times New Roman"/>
          <w:i/>
          <w:sz w:val="20"/>
          <w:szCs w:val="20"/>
        </w:rPr>
        <w:t>Ответ найден по адресу:</w:t>
      </w:r>
      <w:r>
        <w:rPr>
          <w:rFonts w:ascii="Times New Roman" w:hAnsi="Times New Roman"/>
          <w:sz w:val="20"/>
          <w:szCs w:val="20"/>
        </w:rPr>
        <w:t xml:space="preserve"> (Правка/Вставить).</w:t>
      </w:r>
    </w:p>
    <w:p>
      <w:pPr>
        <w:numPr>
          <w:ilvl w:val="0"/>
          <w:numId w:val="5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Ответ прислать учителю по адресу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novot</w:t>
      </w:r>
      <w:r>
        <w:rPr>
          <w:rFonts w:ascii="Times New Roman" w:hAnsi="Times New Roman"/>
          <w:b/>
          <w:i/>
          <w:sz w:val="20"/>
          <w:szCs w:val="20"/>
        </w:rPr>
        <w:t>-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sch</w:t>
      </w:r>
      <w:r>
        <w:rPr>
          <w:rFonts w:ascii="Times New Roman" w:hAnsi="Times New Roman"/>
          <w:b/>
          <w:i/>
          <w:sz w:val="20"/>
          <w:szCs w:val="20"/>
        </w:rPr>
        <w:t>@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ru</w:t>
      </w:r>
    </w:p>
    <w:p>
      <w:pPr>
        <w:ind w:left="3320" w:firstLine="22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Образец письма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Ваше Ф.И.О.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Ученик ___ класса.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Уважаемая _________________________________!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Примите, пожалуйста, мой ответ на вопросы практикума.</w:t>
      </w:r>
    </w:p>
    <w:p>
      <w:pPr>
        <w:ind w:left="1980" w:firstLine="2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1. </w:t>
      </w:r>
      <w:r>
        <w:rPr>
          <w:rFonts w:ascii="Times New Roman" w:hAnsi="Times New Roman"/>
          <w:b/>
          <w:i/>
          <w:sz w:val="20"/>
          <w:szCs w:val="20"/>
        </w:rPr>
        <w:t xml:space="preserve">О чем сайт: </w:t>
      </w:r>
      <w:r>
        <w:rPr>
          <w:rFonts w:ascii="Times New Roman" w:hAnsi="Times New Roman"/>
          <w:b/>
          <w:sz w:val="20"/>
          <w:szCs w:val="20"/>
          <w:lang w:val="en-US"/>
        </w:rPr>
        <w:t>http</w:t>
      </w:r>
      <w:r>
        <w:rPr>
          <w:rFonts w:ascii="Times New Roman" w:hAnsi="Times New Roman"/>
          <w:b/>
          <w:sz w:val="20"/>
          <w:szCs w:val="20"/>
        </w:rPr>
        <w:t>://</w:t>
      </w:r>
      <w:r>
        <w:rPr>
          <w:rFonts w:ascii="Times New Roman" w:hAnsi="Times New Roman"/>
          <w:b/>
          <w:sz w:val="20"/>
          <w:szCs w:val="20"/>
          <w:lang w:val="en-US"/>
        </w:rPr>
        <w:t>www</w:t>
      </w:r>
      <w:r>
        <w:rPr>
          <w:rFonts w:ascii="Times New Roman" w:hAnsi="Times New Roman"/>
          <w:b/>
          <w:sz w:val="20"/>
          <w:szCs w:val="20"/>
        </w:rPr>
        <w:t>.lib.aldebaran.ru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Ответ: ________________________________________________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2. </w:t>
      </w:r>
      <w:r>
        <w:rPr>
          <w:rFonts w:ascii="Times New Roman" w:hAnsi="Times New Roman"/>
          <w:b/>
          <w:i/>
          <w:sz w:val="20"/>
          <w:szCs w:val="20"/>
        </w:rPr>
        <w:t>Место и дата рождения Кира Булычёва.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Ответ: ________________________________________________ </w:t>
      </w:r>
    </w:p>
    <w:p>
      <w:pPr>
        <w:ind w:left="1980" w:firstLine="2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Ответ найден по адресу:_________________________________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 уважением, Ф.И.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/>
          <w:b/>
          <w:sz w:val="20"/>
          <w:szCs w:val="20"/>
        </w:rPr>
        <w:t>Карточка №4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Поиск в Интернете с </w:t>
      </w:r>
      <w:r>
        <w:rPr>
          <w:rFonts w:ascii="Times New Roman" w:hAnsi="Times New Roman"/>
          <w:b/>
          <w:sz w:val="20"/>
          <w:szCs w:val="20"/>
          <w:lang w:val="en-US"/>
        </w:rPr>
        <w:t>URL</w:t>
      </w:r>
      <w:r>
        <w:rPr>
          <w:rFonts w:ascii="Times New Roman" w:hAnsi="Times New Roman"/>
          <w:b/>
          <w:sz w:val="20"/>
          <w:szCs w:val="20"/>
        </w:rPr>
        <w:t>-адреса</w:t>
      </w:r>
    </w:p>
    <w:p>
      <w:pPr>
        <w:numPr>
          <w:ilvl w:val="0"/>
          <w:numId w:val="5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5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Введите в строке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: </w:t>
      </w:r>
      <w:r>
        <w:fldChar w:fldCharType="begin"/>
      </w:r>
      <w:r>
        <w:instrText xml:space="preserve"> HYPERLINK "http://www.lib.aldebaran.ru"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litportal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и нажмите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5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Просмотрите загруженную страницу.</w:t>
      </w:r>
    </w:p>
    <w:p>
      <w:pPr>
        <w:numPr>
          <w:ilvl w:val="0"/>
          <w:numId w:val="5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Зафиксируйте о чем этот сайт и сообщите учителю в электроном письме.</w:t>
      </w: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Поиск в Интернете с помощью ссылок</w:t>
      </w:r>
    </w:p>
    <w:p>
      <w:pPr>
        <w:numPr>
          <w:ilvl w:val="0"/>
          <w:numId w:val="5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5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Войдите на поисковый сервер </w:t>
      </w:r>
      <w:r>
        <w:fldChar w:fldCharType="begin"/>
      </w:r>
      <w:r>
        <w:instrText xml:space="preserve"> HYPERLINK "http://www.rambler.ru"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rambler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</w:p>
    <w:p>
      <w:pPr>
        <w:numPr>
          <w:ilvl w:val="0"/>
          <w:numId w:val="55"/>
        </w:num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 должны найти ответ на вопрос: </w:t>
      </w:r>
      <w:r>
        <w:rPr>
          <w:rFonts w:ascii="Times New Roman" w:hAnsi="Times New Roman"/>
          <w:b/>
          <w:i/>
          <w:sz w:val="20"/>
          <w:szCs w:val="20"/>
        </w:rPr>
        <w:t>Место и дата рождения математика Н.И. Лобачевского.</w:t>
      </w:r>
    </w:p>
    <w:p>
      <w:pPr>
        <w:numPr>
          <w:ilvl w:val="0"/>
          <w:numId w:val="5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этого в поле </w:t>
      </w:r>
      <w:r>
        <w:rPr>
          <w:rFonts w:ascii="Times New Roman" w:hAnsi="Times New Roman"/>
          <w:i/>
          <w:sz w:val="20"/>
          <w:szCs w:val="20"/>
        </w:rPr>
        <w:t>Поиск</w:t>
      </w:r>
      <w:r>
        <w:rPr>
          <w:rFonts w:ascii="Times New Roman" w:hAnsi="Times New Roman"/>
          <w:sz w:val="20"/>
          <w:szCs w:val="20"/>
        </w:rPr>
        <w:t xml:space="preserve"> нужно набрать нужное ключевое слово или словосочетание и нажать кнопку </w:t>
      </w:r>
      <w:r>
        <w:rPr>
          <w:rFonts w:ascii="Times New Roman" w:hAnsi="Times New Roman"/>
          <w:i/>
          <w:sz w:val="20"/>
          <w:szCs w:val="20"/>
        </w:rPr>
        <w:t xml:space="preserve">Найти </w:t>
      </w:r>
      <w:r>
        <w:rPr>
          <w:rFonts w:ascii="Times New Roman" w:hAnsi="Times New Roman"/>
          <w:sz w:val="20"/>
          <w:szCs w:val="20"/>
        </w:rPr>
        <w:t xml:space="preserve">или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5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экране появится список сайтов, в которых встречаются набранное вами словосочетание. Вы должны выбрать нужный, по вашему мнению и найти с помощью ссылок ответ на вопрос. Зафиксировать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у себя в тетради (он высвечивается в поле 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) или выделить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и отправить в буфер обмена (Правка/Копировать), в письме в строке </w:t>
      </w:r>
      <w:r>
        <w:rPr>
          <w:rFonts w:ascii="Times New Roman" w:hAnsi="Times New Roman"/>
          <w:i/>
          <w:sz w:val="20"/>
          <w:szCs w:val="20"/>
        </w:rPr>
        <w:t>Ответ найден по адресу:</w:t>
      </w:r>
      <w:r>
        <w:rPr>
          <w:rFonts w:ascii="Times New Roman" w:hAnsi="Times New Roman"/>
          <w:sz w:val="20"/>
          <w:szCs w:val="20"/>
        </w:rPr>
        <w:t xml:space="preserve"> (Правка/Вставить).</w:t>
      </w:r>
    </w:p>
    <w:p>
      <w:pPr>
        <w:numPr>
          <w:ilvl w:val="0"/>
          <w:numId w:val="5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Ответ прислать учителю по адресу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novot</w:t>
      </w:r>
      <w:r>
        <w:rPr>
          <w:rFonts w:ascii="Times New Roman" w:hAnsi="Times New Roman"/>
          <w:b/>
          <w:i/>
          <w:sz w:val="20"/>
          <w:szCs w:val="20"/>
        </w:rPr>
        <w:t>-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sch</w:t>
      </w:r>
      <w:r>
        <w:rPr>
          <w:rFonts w:ascii="Times New Roman" w:hAnsi="Times New Roman"/>
          <w:b/>
          <w:i/>
          <w:sz w:val="20"/>
          <w:szCs w:val="20"/>
        </w:rPr>
        <w:t>@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ru</w:t>
      </w:r>
    </w:p>
    <w:p>
      <w:pPr>
        <w:ind w:left="3320" w:firstLine="22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Образец письма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Ваше Ф.И.О.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Ученик ___ класса.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Уважаемая ____________________________________!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Примите, пожалуйста, мой ответ на вопросы практикума.</w:t>
      </w:r>
    </w:p>
    <w:p>
      <w:pPr>
        <w:ind w:left="1980" w:firstLine="2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1. </w:t>
      </w:r>
      <w:r>
        <w:rPr>
          <w:rFonts w:ascii="Times New Roman" w:hAnsi="Times New Roman"/>
          <w:b/>
          <w:i/>
          <w:sz w:val="20"/>
          <w:szCs w:val="20"/>
        </w:rPr>
        <w:t xml:space="preserve">О чем сайт: </w:t>
      </w:r>
      <w:r>
        <w:fldChar w:fldCharType="begin"/>
      </w:r>
      <w:r>
        <w:instrText xml:space="preserve"> HYPERLINK "http://www.lib.aldebaran.ru"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litportal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Ответ: ________________________________________________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2. </w:t>
      </w:r>
      <w:r>
        <w:rPr>
          <w:rFonts w:ascii="Times New Roman" w:hAnsi="Times New Roman"/>
          <w:b/>
          <w:i/>
          <w:sz w:val="20"/>
          <w:szCs w:val="20"/>
        </w:rPr>
        <w:t>Место и дата рождения математика Н.И. Лобачевского.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Ответ: ________________________________________________ </w:t>
      </w:r>
    </w:p>
    <w:p>
      <w:pPr>
        <w:ind w:left="1980" w:firstLine="2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Ответ найден по адресу:_________________________________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 уважением, Ф.И.</w:t>
      </w: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Карточка №5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Поиск в Интернете с </w:t>
      </w:r>
      <w:r>
        <w:rPr>
          <w:rFonts w:ascii="Times New Roman" w:hAnsi="Times New Roman"/>
          <w:b/>
          <w:sz w:val="20"/>
          <w:szCs w:val="20"/>
          <w:lang w:val="en-US"/>
        </w:rPr>
        <w:t>URL</w:t>
      </w:r>
      <w:r>
        <w:rPr>
          <w:rFonts w:ascii="Times New Roman" w:hAnsi="Times New Roman"/>
          <w:b/>
          <w:sz w:val="20"/>
          <w:szCs w:val="20"/>
        </w:rPr>
        <w:t>-адреса</w:t>
      </w:r>
    </w:p>
    <w:p>
      <w:pPr>
        <w:numPr>
          <w:ilvl w:val="0"/>
          <w:numId w:val="5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5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Введите в строке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: </w:t>
      </w:r>
      <w:r>
        <w:fldChar w:fldCharType="begin"/>
      </w:r>
      <w:r>
        <w:instrText xml:space="preserve"> HYPERLINK "http://www.lib.aldebaran.ru"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mmnt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и нажмите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5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Просмотрите загруженную страницу.</w:t>
      </w:r>
    </w:p>
    <w:p>
      <w:pPr>
        <w:numPr>
          <w:ilvl w:val="0"/>
          <w:numId w:val="5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Зафиксируйте о чем этот сайт и сообщите учителю в электроном письме.</w:t>
      </w: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Поиск в Интернете с помощью ссылок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Войдите на поисковый сервер </w:t>
      </w:r>
      <w:r>
        <w:fldChar w:fldCharType="begin"/>
      </w:r>
      <w:r>
        <w:instrText xml:space="preserve"> HYPERLINK "http://www.rambler.ru"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rambler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 должны найти ответ на вопрос: </w:t>
      </w:r>
      <w:r>
        <w:rPr>
          <w:rFonts w:ascii="Times New Roman" w:hAnsi="Times New Roman"/>
          <w:b/>
          <w:i/>
          <w:sz w:val="20"/>
          <w:szCs w:val="20"/>
        </w:rPr>
        <w:t>В каком году и какую школу окончила Алла Пугачёва?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этого в поле </w:t>
      </w:r>
      <w:r>
        <w:rPr>
          <w:rFonts w:ascii="Times New Roman" w:hAnsi="Times New Roman"/>
          <w:i/>
          <w:sz w:val="20"/>
          <w:szCs w:val="20"/>
        </w:rPr>
        <w:t>Поиск</w:t>
      </w:r>
      <w:r>
        <w:rPr>
          <w:rFonts w:ascii="Times New Roman" w:hAnsi="Times New Roman"/>
          <w:sz w:val="20"/>
          <w:szCs w:val="20"/>
        </w:rPr>
        <w:t xml:space="preserve"> нужно набрать нужное ключевое слово или словосочетание и нажать кнопку </w:t>
      </w:r>
      <w:r>
        <w:rPr>
          <w:rFonts w:ascii="Times New Roman" w:hAnsi="Times New Roman"/>
          <w:i/>
          <w:sz w:val="20"/>
          <w:szCs w:val="20"/>
        </w:rPr>
        <w:t xml:space="preserve">Найти </w:t>
      </w:r>
      <w:r>
        <w:rPr>
          <w:rFonts w:ascii="Times New Roman" w:hAnsi="Times New Roman"/>
          <w:sz w:val="20"/>
          <w:szCs w:val="20"/>
        </w:rPr>
        <w:t xml:space="preserve">или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экране появится список сайтов, в которых встречаются набранное вами словосочетание. Вы должны выбрать нужный, по вашему мнению и найти с помощью ссылок ответ на вопрос. Зафиксировать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у себя в тетради (он высвечивается в поле 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) или выделить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и отправить в буфер обмена (Правка/Копировать), в письме в строке </w:t>
      </w:r>
      <w:r>
        <w:rPr>
          <w:rFonts w:ascii="Times New Roman" w:hAnsi="Times New Roman"/>
          <w:i/>
          <w:sz w:val="20"/>
          <w:szCs w:val="20"/>
        </w:rPr>
        <w:t>Ответ найден по адресу:</w:t>
      </w:r>
      <w:r>
        <w:rPr>
          <w:rFonts w:ascii="Times New Roman" w:hAnsi="Times New Roman"/>
          <w:sz w:val="20"/>
          <w:szCs w:val="20"/>
        </w:rPr>
        <w:t xml:space="preserve"> (Правка/Вставить).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Ответ прислать учителю по адресу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novot</w:t>
      </w:r>
      <w:r>
        <w:rPr>
          <w:rFonts w:ascii="Times New Roman" w:hAnsi="Times New Roman"/>
          <w:b/>
          <w:i/>
          <w:sz w:val="20"/>
          <w:szCs w:val="20"/>
        </w:rPr>
        <w:t>-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sch</w:t>
      </w:r>
      <w:r>
        <w:rPr>
          <w:rFonts w:ascii="Times New Roman" w:hAnsi="Times New Roman"/>
          <w:b/>
          <w:i/>
          <w:sz w:val="20"/>
          <w:szCs w:val="20"/>
        </w:rPr>
        <w:t>@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ru</w:t>
      </w:r>
    </w:p>
    <w:p>
      <w:pPr>
        <w:ind w:left="3320" w:firstLine="22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Образец письма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Ваше Ф.И.О.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Ученик ___ класса.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Уважаемая ______________________________!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Примите, пожалуйста, мой ответ на вопросы практикума.</w:t>
      </w:r>
    </w:p>
    <w:p>
      <w:pPr>
        <w:ind w:left="1980" w:firstLine="2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1. </w:t>
      </w:r>
      <w:r>
        <w:rPr>
          <w:rFonts w:ascii="Times New Roman" w:hAnsi="Times New Roman"/>
          <w:b/>
          <w:i/>
          <w:sz w:val="20"/>
          <w:szCs w:val="20"/>
        </w:rPr>
        <w:t xml:space="preserve">О чем сайт: </w:t>
      </w:r>
      <w:r>
        <w:fldChar w:fldCharType="begin"/>
      </w:r>
      <w:r>
        <w:instrText xml:space="preserve"> HYPERLINK "http://www.lib.aldebaran.ru"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mmnt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Ответ: ________________________________________________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2. </w:t>
      </w:r>
      <w:r>
        <w:rPr>
          <w:rFonts w:ascii="Times New Roman" w:hAnsi="Times New Roman"/>
          <w:b/>
          <w:i/>
          <w:sz w:val="20"/>
          <w:szCs w:val="20"/>
        </w:rPr>
        <w:t>В каком году и какую школу окончила Алла Пугачёва?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Ответ: ________________________________________________ </w:t>
      </w:r>
    </w:p>
    <w:p>
      <w:pPr>
        <w:ind w:left="1980" w:firstLine="2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Ответ найден по адресу:_________________________________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 уважением, Ф.И.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/>
          <w:b/>
          <w:sz w:val="20"/>
          <w:szCs w:val="20"/>
        </w:rPr>
        <w:t>Карточка №6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Поиск в Интернете с </w:t>
      </w:r>
      <w:r>
        <w:rPr>
          <w:rFonts w:ascii="Times New Roman" w:hAnsi="Times New Roman"/>
          <w:b/>
          <w:sz w:val="20"/>
          <w:szCs w:val="20"/>
          <w:lang w:val="en-US"/>
        </w:rPr>
        <w:t>URL</w:t>
      </w:r>
      <w:r>
        <w:rPr>
          <w:rFonts w:ascii="Times New Roman" w:hAnsi="Times New Roman"/>
          <w:b/>
          <w:sz w:val="20"/>
          <w:szCs w:val="20"/>
        </w:rPr>
        <w:t>-адреса</w:t>
      </w:r>
    </w:p>
    <w:p>
      <w:pPr>
        <w:numPr>
          <w:ilvl w:val="0"/>
          <w:numId w:val="5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5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Введите в строке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: </w:t>
      </w:r>
      <w:r>
        <w:fldChar w:fldCharType="begin"/>
      </w:r>
      <w:r>
        <w:instrText xml:space="preserve"> HYPERLINK "http://www.emanual.ru"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emanual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и нажмите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5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Просмотрите загруженную страницу.</w:t>
      </w:r>
    </w:p>
    <w:p>
      <w:pPr>
        <w:numPr>
          <w:ilvl w:val="0"/>
          <w:numId w:val="5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Зафиксируйте о чем этот сайт и сообщите учителю в электроном письме.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Поиск в Интернете с помощью ссылок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Войдите на поисковый сервер </w:t>
      </w:r>
      <w:r>
        <w:fldChar w:fldCharType="begin"/>
      </w:r>
      <w:r>
        <w:instrText xml:space="preserve"> HYPERLINK "http://www.rambler.ru"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rambler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 должны найти ответ на вопрос: </w:t>
      </w:r>
      <w:r>
        <w:rPr>
          <w:rFonts w:ascii="Times New Roman" w:hAnsi="Times New Roman"/>
          <w:b/>
          <w:i/>
          <w:sz w:val="20"/>
          <w:szCs w:val="20"/>
        </w:rPr>
        <w:t xml:space="preserve">Основатель фирмы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Honda</w:t>
      </w:r>
      <w:r>
        <w:rPr>
          <w:rFonts w:ascii="Times New Roman" w:hAnsi="Times New Roman"/>
          <w:b/>
          <w:i/>
          <w:sz w:val="20"/>
          <w:szCs w:val="20"/>
        </w:rPr>
        <w:t xml:space="preserve"> и год её создания.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этого в поле </w:t>
      </w:r>
      <w:r>
        <w:rPr>
          <w:rFonts w:ascii="Times New Roman" w:hAnsi="Times New Roman"/>
          <w:i/>
          <w:sz w:val="20"/>
          <w:szCs w:val="20"/>
        </w:rPr>
        <w:t>Поиск</w:t>
      </w:r>
      <w:r>
        <w:rPr>
          <w:rFonts w:ascii="Times New Roman" w:hAnsi="Times New Roman"/>
          <w:sz w:val="20"/>
          <w:szCs w:val="20"/>
        </w:rPr>
        <w:t xml:space="preserve"> нужно набрать нужное ключевое слово или словосочетание и нажать кнопку </w:t>
      </w:r>
      <w:r>
        <w:rPr>
          <w:rFonts w:ascii="Times New Roman" w:hAnsi="Times New Roman"/>
          <w:i/>
          <w:sz w:val="20"/>
          <w:szCs w:val="20"/>
        </w:rPr>
        <w:t xml:space="preserve">Найти </w:t>
      </w:r>
      <w:r>
        <w:rPr>
          <w:rFonts w:ascii="Times New Roman" w:hAnsi="Times New Roman"/>
          <w:sz w:val="20"/>
          <w:szCs w:val="20"/>
        </w:rPr>
        <w:t xml:space="preserve">или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экране появится список сайтов, в которых встречаются набранное вами словосочетание. Вы должны выбрать нужный, по вашему мнению и найти с помощью ссылок ответ на вопрос. Зафиксировать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у себя в тетради (он высвечивается в поле 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) или выделить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и отправить в буфер обмена (Правка/Копировать), в письме в строке </w:t>
      </w:r>
      <w:r>
        <w:rPr>
          <w:rFonts w:ascii="Times New Roman" w:hAnsi="Times New Roman"/>
          <w:i/>
          <w:sz w:val="20"/>
          <w:szCs w:val="20"/>
        </w:rPr>
        <w:t>Ответ найден по адресу:</w:t>
      </w:r>
      <w:r>
        <w:rPr>
          <w:rFonts w:ascii="Times New Roman" w:hAnsi="Times New Roman"/>
          <w:sz w:val="20"/>
          <w:szCs w:val="20"/>
        </w:rPr>
        <w:t xml:space="preserve"> (Правка/Вставить).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Ответ прислать учителю по адресу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novot</w:t>
      </w:r>
      <w:r>
        <w:rPr>
          <w:rFonts w:ascii="Times New Roman" w:hAnsi="Times New Roman"/>
          <w:b/>
          <w:i/>
          <w:sz w:val="20"/>
          <w:szCs w:val="20"/>
        </w:rPr>
        <w:t>-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sch</w:t>
      </w:r>
      <w:r>
        <w:rPr>
          <w:rFonts w:ascii="Times New Roman" w:hAnsi="Times New Roman"/>
          <w:b/>
          <w:i/>
          <w:sz w:val="20"/>
          <w:szCs w:val="20"/>
        </w:rPr>
        <w:t>@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ru</w:t>
      </w:r>
    </w:p>
    <w:p>
      <w:pPr>
        <w:ind w:left="3320" w:firstLine="22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Образец письма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Ваше Ф.И.О.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Ученик ___ класса.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Уважаемая ________________________________!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Примите, пожалуйста, мой ответ на вопросы практикума.</w:t>
      </w:r>
    </w:p>
    <w:p>
      <w:pPr>
        <w:ind w:left="1980" w:firstLine="2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1. </w:t>
      </w:r>
      <w:r>
        <w:rPr>
          <w:rFonts w:ascii="Times New Roman" w:hAnsi="Times New Roman"/>
          <w:b/>
          <w:i/>
          <w:sz w:val="20"/>
          <w:szCs w:val="20"/>
        </w:rPr>
        <w:t xml:space="preserve">О чем сайт: </w:t>
      </w:r>
      <w:r>
        <w:fldChar w:fldCharType="begin"/>
      </w:r>
      <w:r>
        <w:instrText xml:space="preserve"> HYPERLINK "http://www.emanual.ru"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emanual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Ответ: ________________________________________________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2. </w:t>
      </w:r>
      <w:r>
        <w:rPr>
          <w:rFonts w:ascii="Times New Roman" w:hAnsi="Times New Roman"/>
          <w:b/>
          <w:i/>
          <w:sz w:val="20"/>
          <w:szCs w:val="20"/>
        </w:rPr>
        <w:t xml:space="preserve">Основатель фирмы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Honda</w:t>
      </w:r>
      <w:r>
        <w:rPr>
          <w:rFonts w:ascii="Times New Roman" w:hAnsi="Times New Roman"/>
          <w:b/>
          <w:i/>
          <w:sz w:val="20"/>
          <w:szCs w:val="20"/>
        </w:rPr>
        <w:t xml:space="preserve"> и год её создания.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Ответ: ________________________________________________ </w:t>
      </w:r>
    </w:p>
    <w:p>
      <w:pPr>
        <w:ind w:left="1980" w:firstLine="2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Ответ найден по адресу:_________________________________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 уважением, Ф.И.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Карточка №7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Поиск в Интернете с </w:t>
      </w:r>
      <w:r>
        <w:rPr>
          <w:rFonts w:ascii="Times New Roman" w:hAnsi="Times New Roman"/>
          <w:b/>
          <w:sz w:val="20"/>
          <w:szCs w:val="20"/>
          <w:lang w:val="en-US"/>
        </w:rPr>
        <w:t>URL</w:t>
      </w:r>
      <w:r>
        <w:rPr>
          <w:rFonts w:ascii="Times New Roman" w:hAnsi="Times New Roman"/>
          <w:b/>
          <w:sz w:val="20"/>
          <w:szCs w:val="20"/>
        </w:rPr>
        <w:t>-адреса</w:t>
      </w:r>
    </w:p>
    <w:p>
      <w:pPr>
        <w:numPr>
          <w:ilvl w:val="0"/>
          <w:numId w:val="5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5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Введите в строке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: </w:t>
      </w:r>
      <w:r>
        <w:fldChar w:fldCharType="begin"/>
      </w:r>
      <w:r>
        <w:instrText xml:space="preserve"> HYPERLINK "http://www.direktor.ru"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direktor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и нажмите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5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Просмотрите загруженную страницу.</w:t>
      </w:r>
    </w:p>
    <w:p>
      <w:pPr>
        <w:numPr>
          <w:ilvl w:val="0"/>
          <w:numId w:val="5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Зафиксируйте о чем этот сайт и сообщите учителю в электроном письме.</w:t>
      </w:r>
    </w:p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Поиск в Интернете с помощью ссылок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Войдите на поисковый сервер </w:t>
      </w:r>
      <w:r>
        <w:fldChar w:fldCharType="begin"/>
      </w:r>
      <w:r>
        <w:instrText xml:space="preserve"> HYPERLINK "http://www.rambler.ru"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rambler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 должны найти ответ на вопрос: </w:t>
      </w:r>
      <w:r>
        <w:rPr>
          <w:rFonts w:ascii="Times New Roman" w:hAnsi="Times New Roman"/>
          <w:b/>
          <w:i/>
          <w:sz w:val="20"/>
          <w:szCs w:val="20"/>
        </w:rPr>
        <w:t>Когда и где родился Александр Исаевич Солженицын?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этого в поле </w:t>
      </w:r>
      <w:r>
        <w:rPr>
          <w:rFonts w:ascii="Times New Roman" w:hAnsi="Times New Roman"/>
          <w:i/>
          <w:sz w:val="20"/>
          <w:szCs w:val="20"/>
        </w:rPr>
        <w:t>Поиск</w:t>
      </w:r>
      <w:r>
        <w:rPr>
          <w:rFonts w:ascii="Times New Roman" w:hAnsi="Times New Roman"/>
          <w:sz w:val="20"/>
          <w:szCs w:val="20"/>
        </w:rPr>
        <w:t xml:space="preserve"> нужно набрать нужное ключевое слово или словосочетание и нажать кнопку </w:t>
      </w:r>
      <w:r>
        <w:rPr>
          <w:rFonts w:ascii="Times New Roman" w:hAnsi="Times New Roman"/>
          <w:i/>
          <w:sz w:val="20"/>
          <w:szCs w:val="20"/>
        </w:rPr>
        <w:t xml:space="preserve">Найти </w:t>
      </w:r>
      <w:r>
        <w:rPr>
          <w:rFonts w:ascii="Times New Roman" w:hAnsi="Times New Roman"/>
          <w:sz w:val="20"/>
          <w:szCs w:val="20"/>
        </w:rPr>
        <w:t xml:space="preserve">или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экране появится список сайтов, в которых встречаются набранное вами словосочетание. Вы должны выбрать нужный, по вашему мнению и найти с помощью ссылок ответ на вопрос. Зафиксировать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у себя в тетради (он высвечивается в поле 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) или выделить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и отправить в буфер обмена (Правка/Копировать), в письме в строке </w:t>
      </w:r>
      <w:r>
        <w:rPr>
          <w:rFonts w:ascii="Times New Roman" w:hAnsi="Times New Roman"/>
          <w:i/>
          <w:sz w:val="20"/>
          <w:szCs w:val="20"/>
        </w:rPr>
        <w:t>Ответ найден по адресу:</w:t>
      </w:r>
      <w:r>
        <w:rPr>
          <w:rFonts w:ascii="Times New Roman" w:hAnsi="Times New Roman"/>
          <w:sz w:val="20"/>
          <w:szCs w:val="20"/>
        </w:rPr>
        <w:t xml:space="preserve"> (Правка/Вставить).</w:t>
      </w:r>
    </w:p>
    <w:p>
      <w:pPr>
        <w:numPr>
          <w:ilvl w:val="0"/>
          <w:numId w:val="5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Ответ прислать учителю по адресу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novot</w:t>
      </w:r>
      <w:r>
        <w:rPr>
          <w:rFonts w:ascii="Times New Roman" w:hAnsi="Times New Roman"/>
          <w:b/>
          <w:i/>
          <w:sz w:val="20"/>
          <w:szCs w:val="20"/>
        </w:rPr>
        <w:t>-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sch</w:t>
      </w:r>
      <w:r>
        <w:rPr>
          <w:rFonts w:ascii="Times New Roman" w:hAnsi="Times New Roman"/>
          <w:b/>
          <w:i/>
          <w:sz w:val="20"/>
          <w:szCs w:val="20"/>
        </w:rPr>
        <w:t>@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ru</w:t>
      </w:r>
    </w:p>
    <w:p>
      <w:pPr>
        <w:ind w:left="3320" w:firstLine="22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Образец письма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Ваше Ф.И.О.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Ученик ___ класса.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Уважаемая _______________________________!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Примите, пожалуйста, мой ответ на вопросы практикума.</w:t>
      </w:r>
    </w:p>
    <w:p>
      <w:pPr>
        <w:ind w:left="1980" w:firstLine="2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1. </w:t>
      </w:r>
      <w:r>
        <w:rPr>
          <w:rFonts w:ascii="Times New Roman" w:hAnsi="Times New Roman"/>
          <w:b/>
          <w:i/>
          <w:sz w:val="20"/>
          <w:szCs w:val="20"/>
        </w:rPr>
        <w:t xml:space="preserve">О чем сайт: </w:t>
      </w:r>
      <w:r>
        <w:fldChar w:fldCharType="begin"/>
      </w:r>
      <w:r>
        <w:instrText xml:space="preserve"> HYPERLINK "http://www.direktor.ru"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direktor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Ответ: ________________________________________________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2. </w:t>
      </w:r>
      <w:r>
        <w:rPr>
          <w:rFonts w:ascii="Times New Roman" w:hAnsi="Times New Roman"/>
          <w:b/>
          <w:i/>
          <w:sz w:val="20"/>
          <w:szCs w:val="20"/>
        </w:rPr>
        <w:t>Когда и где родился Александр Исаевич Солженицын?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Ответ: ________________________________________________ </w:t>
      </w:r>
    </w:p>
    <w:p>
      <w:pPr>
        <w:ind w:left="1980" w:firstLine="2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Ответ найден по адресу:_________________________________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 уважением, Ф.И.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b/>
          <w:sz w:val="20"/>
          <w:szCs w:val="20"/>
        </w:rPr>
        <w:t>Карточка №8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Поиск в Интернете с </w:t>
      </w:r>
      <w:r>
        <w:rPr>
          <w:rFonts w:ascii="Times New Roman" w:hAnsi="Times New Roman"/>
          <w:b/>
          <w:sz w:val="20"/>
          <w:szCs w:val="20"/>
          <w:lang w:val="en-US"/>
        </w:rPr>
        <w:t>URL</w:t>
      </w:r>
      <w:r>
        <w:rPr>
          <w:rFonts w:ascii="Times New Roman" w:hAnsi="Times New Roman"/>
          <w:b/>
          <w:sz w:val="20"/>
          <w:szCs w:val="20"/>
        </w:rPr>
        <w:t>-адреса</w:t>
      </w:r>
    </w:p>
    <w:p>
      <w:pPr>
        <w:numPr>
          <w:ilvl w:val="0"/>
          <w:numId w:val="4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4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Введите в строке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: </w:t>
      </w:r>
      <w:r>
        <w:fldChar w:fldCharType="begin"/>
      </w:r>
      <w:r>
        <w:instrText xml:space="preserve"> HYPERLINK "http://abc.vvsu.ru"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abc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vvsu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и нажмите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4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Просмотрите загруженную страницу.</w:t>
      </w:r>
    </w:p>
    <w:p>
      <w:pPr>
        <w:numPr>
          <w:ilvl w:val="0"/>
          <w:numId w:val="4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Зафиксируйте о чем этот сайт и сообщите учителю в электроном письме.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Поиск в Интернете с помощью ссылок</w:t>
      </w:r>
    </w:p>
    <w:p>
      <w:pPr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Соединитесь с Интернетом.</w:t>
      </w:r>
    </w:p>
    <w:p>
      <w:pPr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Войдите на поисковый сервер </w:t>
      </w:r>
      <w:r>
        <w:fldChar w:fldCharType="begin"/>
      </w:r>
      <w:r>
        <w:instrText xml:space="preserve"> HYPERLINK "http://www.rambler.ru"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www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rambler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</w:p>
    <w:p>
      <w:pPr>
        <w:numPr>
          <w:ilvl w:val="0"/>
          <w:numId w:val="49"/>
        </w:num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 должны найти ответ на вопрос: </w:t>
      </w:r>
      <w:r>
        <w:rPr>
          <w:rFonts w:ascii="Times New Roman" w:hAnsi="Times New Roman"/>
          <w:b/>
          <w:i/>
          <w:sz w:val="20"/>
          <w:szCs w:val="20"/>
        </w:rPr>
        <w:t>В каком году Алла Пугачёва получила Гран-при фестиваля «Золотой Орфей» с песней «Арлекино»?</w:t>
      </w:r>
    </w:p>
    <w:p>
      <w:pPr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этого в поле </w:t>
      </w:r>
      <w:r>
        <w:rPr>
          <w:rFonts w:ascii="Times New Roman" w:hAnsi="Times New Roman"/>
          <w:i/>
          <w:sz w:val="20"/>
          <w:szCs w:val="20"/>
        </w:rPr>
        <w:t>Поиск</w:t>
      </w:r>
      <w:r>
        <w:rPr>
          <w:rFonts w:ascii="Times New Roman" w:hAnsi="Times New Roman"/>
          <w:sz w:val="20"/>
          <w:szCs w:val="20"/>
        </w:rPr>
        <w:t xml:space="preserve"> нужно набрать нужное ключевое слово или словосочетание и нажать кнопку </w:t>
      </w:r>
      <w:r>
        <w:rPr>
          <w:rFonts w:ascii="Times New Roman" w:hAnsi="Times New Roman"/>
          <w:i/>
          <w:sz w:val="20"/>
          <w:szCs w:val="20"/>
        </w:rPr>
        <w:t xml:space="preserve">Найти </w:t>
      </w:r>
      <w:r>
        <w:rPr>
          <w:rFonts w:ascii="Times New Roman" w:hAnsi="Times New Roman"/>
          <w:sz w:val="20"/>
          <w:szCs w:val="20"/>
        </w:rPr>
        <w:t xml:space="preserve">или клавишу </w:t>
      </w:r>
      <w:r>
        <w:rPr>
          <w:rFonts w:ascii="Times New Roman" w:hAnsi="Times New Roman"/>
          <w:i/>
          <w:sz w:val="20"/>
          <w:szCs w:val="20"/>
          <w:lang w:val="en-US"/>
        </w:rPr>
        <w:t>Enter</w:t>
      </w:r>
      <w:r>
        <w:rPr>
          <w:rFonts w:ascii="Times New Roman" w:hAnsi="Times New Roman"/>
          <w:sz w:val="20"/>
          <w:szCs w:val="20"/>
        </w:rPr>
        <w:t>.</w:t>
      </w:r>
    </w:p>
    <w:p>
      <w:pPr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экране появится список сайтов, в которых встречаются набранное вами словосочетание. Вы должны выбрать нужный, по вашему мнению и найти с помощью ссылок ответ на вопрос. Зафиксировать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у себя в тетради (он высвечивается в поле  </w:t>
      </w:r>
      <w:r>
        <w:rPr>
          <w:rFonts w:ascii="Times New Roman" w:hAnsi="Times New Roman"/>
          <w:i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 xml:space="preserve">) или выделить </w:t>
      </w:r>
      <w:r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 xml:space="preserve">-адрес и отправить в буфер обмена (Правка/Копировать), в письме в строке </w:t>
      </w:r>
      <w:r>
        <w:rPr>
          <w:rFonts w:ascii="Times New Roman" w:hAnsi="Times New Roman"/>
          <w:i/>
          <w:sz w:val="20"/>
          <w:szCs w:val="20"/>
        </w:rPr>
        <w:t>Ответ найден по адресу:</w:t>
      </w:r>
      <w:r>
        <w:rPr>
          <w:rFonts w:ascii="Times New Roman" w:hAnsi="Times New Roman"/>
          <w:sz w:val="20"/>
          <w:szCs w:val="20"/>
        </w:rPr>
        <w:t xml:space="preserve"> (Правка/Вставить).</w:t>
      </w:r>
    </w:p>
    <w:p>
      <w:pPr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Ответ прислать учителю по адресу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novot</w:t>
      </w:r>
      <w:r>
        <w:rPr>
          <w:rFonts w:ascii="Times New Roman" w:hAnsi="Times New Roman"/>
          <w:b/>
          <w:i/>
          <w:sz w:val="20"/>
          <w:szCs w:val="20"/>
        </w:rPr>
        <w:t>-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sch</w:t>
      </w:r>
      <w:r>
        <w:rPr>
          <w:rFonts w:ascii="Times New Roman" w:hAnsi="Times New Roman"/>
          <w:b/>
          <w:i/>
          <w:sz w:val="20"/>
          <w:szCs w:val="20"/>
        </w:rPr>
        <w:t>@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ru</w:t>
      </w:r>
    </w:p>
    <w:p>
      <w:pPr>
        <w:ind w:left="3320" w:firstLine="22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Образец письма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Ваше Ф.И.О.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Ученик ___ класса.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Уважаемая __________________________!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Примите, пожалуйста, мой ответ на вопросы практикума.</w:t>
      </w:r>
    </w:p>
    <w:p>
      <w:pPr>
        <w:ind w:left="1980" w:firstLine="2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1. </w:t>
      </w:r>
      <w:r>
        <w:rPr>
          <w:rFonts w:ascii="Times New Roman" w:hAnsi="Times New Roman"/>
          <w:b/>
          <w:i/>
          <w:sz w:val="20"/>
          <w:szCs w:val="20"/>
        </w:rPr>
        <w:t xml:space="preserve">О чем сайт: </w:t>
      </w:r>
      <w:r>
        <w:fldChar w:fldCharType="begin"/>
      </w:r>
      <w:r>
        <w:instrText xml:space="preserve"> HYPERLINK "http://abc.vvsu.ru" </w:instrText>
      </w:r>
      <w:r>
        <w:fldChar w:fldCharType="separate"/>
      </w:r>
      <w:r>
        <w:rPr>
          <w:rStyle w:val="5"/>
          <w:rFonts w:ascii="Times New Roman" w:hAnsi="Times New Roman"/>
          <w:sz w:val="20"/>
          <w:szCs w:val="20"/>
          <w:lang w:val="en-US"/>
        </w:rPr>
        <w:t>http</w:t>
      </w:r>
      <w:r>
        <w:rPr>
          <w:rStyle w:val="5"/>
          <w:rFonts w:ascii="Times New Roman" w:hAnsi="Times New Roman"/>
          <w:sz w:val="20"/>
          <w:szCs w:val="20"/>
        </w:rPr>
        <w:t>://</w:t>
      </w:r>
      <w:r>
        <w:rPr>
          <w:rStyle w:val="5"/>
          <w:rFonts w:ascii="Times New Roman" w:hAnsi="Times New Roman"/>
          <w:sz w:val="20"/>
          <w:szCs w:val="20"/>
          <w:lang w:val="en-US"/>
        </w:rPr>
        <w:t>abc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vvsu</w:t>
      </w:r>
      <w:r>
        <w:rPr>
          <w:rStyle w:val="5"/>
          <w:rFonts w:ascii="Times New Roman" w:hAnsi="Times New Roman"/>
          <w:sz w:val="20"/>
          <w:szCs w:val="20"/>
        </w:rPr>
        <w:t>.</w:t>
      </w:r>
      <w:r>
        <w:rPr>
          <w:rStyle w:val="5"/>
          <w:rFonts w:ascii="Times New Roman" w:hAnsi="Times New Roman"/>
          <w:sz w:val="20"/>
          <w:szCs w:val="20"/>
          <w:lang w:val="en-US"/>
        </w:rPr>
        <w:t>ru</w:t>
      </w:r>
      <w:r>
        <w:rPr>
          <w:rStyle w:val="5"/>
          <w:rFonts w:ascii="Times New Roman" w:hAnsi="Times New Roman"/>
          <w:sz w:val="20"/>
          <w:szCs w:val="20"/>
          <w:lang w:val="en-US"/>
        </w:rPr>
        <w:fldChar w:fldCharType="end"/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Ответ: ________________________________________________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2. </w:t>
      </w:r>
      <w:r>
        <w:rPr>
          <w:rFonts w:ascii="Times New Roman" w:hAnsi="Times New Roman"/>
          <w:b/>
          <w:i/>
          <w:sz w:val="20"/>
          <w:szCs w:val="20"/>
        </w:rPr>
        <w:t>В каком году Алла Пугачёва получила Гран-при фестиваля «Золотой Орфей» с песней «Арлекино»?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Ответ: ________________________________________________ </w:t>
      </w:r>
    </w:p>
    <w:p>
      <w:pPr>
        <w:ind w:left="1980" w:firstLine="2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Ответ найден по адресу:_________________________________</w:t>
      </w:r>
    </w:p>
    <w:p>
      <w:pPr>
        <w:ind w:left="1980" w:firstLine="2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 уважением, Ф.И.</w:t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sectPr>
      <w:pgSz w:w="16834" w:h="11909" w:orient="landscape"/>
      <w:pgMar w:top="1440" w:right="1093" w:bottom="720" w:left="1092" w:header="720" w:footer="720" w:gutter="0"/>
      <w:cols w:space="1594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Franklin Gothic Book">
    <w:panose1 w:val="020B0503020102020204"/>
    <w:charset w:val="CC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6"/>
      </w:rPr>
    </w:pPr>
  </w:p>
  <w:p>
    <w:pPr>
      <w:pStyle w:val="1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bullet"/>
      <w:lvlText w:val=""/>
      <w:lvlJc w:val="left"/>
      <w:pPr>
        <w:tabs>
          <w:tab w:val="left" w:pos="374"/>
        </w:tabs>
        <w:ind w:left="454" w:hanging="284"/>
      </w:pPr>
      <w:rPr>
        <w:rFonts w:hint="default" w:ascii="Symbol" w:hAnsi="Symbol"/>
        <w:b w:val="0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bullet"/>
      <w:lvlText w:val=""/>
      <w:lvlJc w:val="left"/>
      <w:pPr>
        <w:tabs>
          <w:tab w:val="left" w:pos="374"/>
        </w:tabs>
        <w:ind w:left="454" w:hanging="284"/>
      </w:pPr>
      <w:rPr>
        <w:rFonts w:hint="default" w:ascii="Symbol" w:hAnsi="Symbol"/>
      </w:rPr>
    </w:lvl>
  </w:abstractNum>
  <w:abstractNum w:abstractNumId="3">
    <w:nsid w:val="00000007"/>
    <w:multiLevelType w:val="singleLevel"/>
    <w:tmpl w:val="00000007"/>
    <w:lvl w:ilvl="0" w:tentative="0">
      <w:start w:val="1"/>
      <w:numFmt w:val="bullet"/>
      <w:lvlText w:val=""/>
      <w:lvlJc w:val="left"/>
      <w:pPr>
        <w:tabs>
          <w:tab w:val="left" w:pos="374"/>
        </w:tabs>
        <w:ind w:left="454" w:hanging="284"/>
      </w:pPr>
      <w:rPr>
        <w:rFonts w:hint="default" w:ascii="Symbol" w:hAnsi="Symbol"/>
        <w:sz w:val="24"/>
        <w:szCs w:val="24"/>
      </w:rPr>
    </w:lvl>
  </w:abstractNum>
  <w:abstractNum w:abstractNumId="4">
    <w:nsid w:val="00000008"/>
    <w:multiLevelType w:val="singleLevel"/>
    <w:tmpl w:val="00000008"/>
    <w:lvl w:ilvl="0" w:tentative="0">
      <w:start w:val="1"/>
      <w:numFmt w:val="bullet"/>
      <w:lvlText w:val=""/>
      <w:lvlJc w:val="left"/>
      <w:pPr>
        <w:ind w:left="530" w:hanging="360"/>
      </w:pPr>
      <w:rPr>
        <w:rFonts w:hint="default" w:ascii="Symbol" w:hAnsi="Symbol" w:cs="Times New Roman"/>
        <w:b/>
        <w:bCs/>
        <w:i/>
        <w:color w:val="000000"/>
        <w:sz w:val="24"/>
        <w:szCs w:val="32"/>
      </w:rPr>
    </w:lvl>
  </w:abstractNum>
  <w:abstractNum w:abstractNumId="5">
    <w:nsid w:val="054D1BB6"/>
    <w:multiLevelType w:val="multilevel"/>
    <w:tmpl w:val="054D1BB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57B5CD6"/>
    <w:multiLevelType w:val="multilevel"/>
    <w:tmpl w:val="057B5CD6"/>
    <w:lvl w:ilvl="0" w:tentative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hint="default" w:ascii="Wingdings" w:hAnsi="Wingdings"/>
      </w:rPr>
    </w:lvl>
  </w:abstractNum>
  <w:abstractNum w:abstractNumId="7">
    <w:nsid w:val="081B304E"/>
    <w:multiLevelType w:val="multilevel"/>
    <w:tmpl w:val="081B304E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8391406"/>
    <w:multiLevelType w:val="singleLevel"/>
    <w:tmpl w:val="08391406"/>
    <w:lvl w:ilvl="0" w:tentative="0">
      <w:start w:val="1"/>
      <w:numFmt w:val="upperLetter"/>
      <w:lvlText w:val="%1)"/>
      <w:legacy w:legacy="1" w:legacySpace="0" w:legacyIndent="370"/>
      <w:lvlJc w:val="left"/>
      <w:rPr>
        <w:rFonts w:hint="default" w:ascii="Times New Roman" w:hAnsi="Times New Roman" w:cs="Times New Roman"/>
      </w:rPr>
    </w:lvl>
  </w:abstractNum>
  <w:abstractNum w:abstractNumId="9">
    <w:nsid w:val="0B52726B"/>
    <w:multiLevelType w:val="multilevel"/>
    <w:tmpl w:val="0B5272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BB30143"/>
    <w:multiLevelType w:val="multilevel"/>
    <w:tmpl w:val="0BB30143"/>
    <w:lvl w:ilvl="0" w:tentative="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202E0F"/>
    <w:multiLevelType w:val="multilevel"/>
    <w:tmpl w:val="0D202E0F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upperLetter"/>
      <w:lvlText w:val="%2)"/>
      <w:lvlJc w:val="left"/>
      <w:pPr>
        <w:tabs>
          <w:tab w:val="left" w:pos="580"/>
        </w:tabs>
        <w:ind w:left="580" w:hanging="360"/>
      </w:pPr>
      <w:rPr>
        <w:rFonts w:hint="default"/>
      </w:rPr>
    </w:lvl>
    <w:lvl w:ilvl="2" w:tentative="0">
      <w:start w:val="1"/>
      <w:numFmt w:val="upp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2">
    <w:nsid w:val="0D872462"/>
    <w:multiLevelType w:val="multilevel"/>
    <w:tmpl w:val="0D872462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russianLow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D8B3F4F"/>
    <w:multiLevelType w:val="singleLevel"/>
    <w:tmpl w:val="0D8B3F4F"/>
    <w:lvl w:ilvl="0" w:tentative="0">
      <w:start w:val="1"/>
      <w:numFmt w:val="upperLetter"/>
      <w:lvlText w:val="%1)"/>
      <w:legacy w:legacy="1" w:legacySpace="0" w:legacyIndent="364"/>
      <w:lvlJc w:val="left"/>
      <w:rPr>
        <w:rFonts w:hint="default" w:ascii="Times New Roman" w:hAnsi="Times New Roman" w:cs="Times New Roman"/>
      </w:rPr>
    </w:lvl>
  </w:abstractNum>
  <w:abstractNum w:abstractNumId="14">
    <w:nsid w:val="0EAC17BF"/>
    <w:multiLevelType w:val="multilevel"/>
    <w:tmpl w:val="0EAC17BF"/>
    <w:lvl w:ilvl="0" w:tentative="0">
      <w:start w:val="1"/>
      <w:numFmt w:val="bullet"/>
      <w:lvlText w:val=""/>
      <w:lvlJc w:val="left"/>
      <w:pPr>
        <w:tabs>
          <w:tab w:val="left" w:pos="1004"/>
        </w:tabs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15">
    <w:nsid w:val="0FCB0FCB"/>
    <w:multiLevelType w:val="multilevel"/>
    <w:tmpl w:val="0FCB0FCB"/>
    <w:lvl w:ilvl="0" w:tentative="0">
      <w:start w:val="1"/>
      <w:numFmt w:val="decimal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1924D16"/>
    <w:multiLevelType w:val="multilevel"/>
    <w:tmpl w:val="11924D16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16D05B56"/>
    <w:multiLevelType w:val="singleLevel"/>
    <w:tmpl w:val="16D05B56"/>
    <w:lvl w:ilvl="0" w:tentative="0">
      <w:start w:val="11"/>
      <w:numFmt w:val="decimal"/>
      <w:lvlText w:val="%1)"/>
      <w:legacy w:legacy="1" w:legacySpace="0" w:legacyIndent="346"/>
      <w:lvlJc w:val="left"/>
      <w:rPr>
        <w:rFonts w:hint="default" w:ascii="Times New Roman" w:hAnsi="Times New Roman" w:cs="Times New Roman"/>
      </w:rPr>
    </w:lvl>
  </w:abstractNum>
  <w:abstractNum w:abstractNumId="18">
    <w:nsid w:val="1A1C657C"/>
    <w:multiLevelType w:val="singleLevel"/>
    <w:tmpl w:val="1A1C657C"/>
    <w:lvl w:ilvl="0" w:tentative="0">
      <w:start w:val="1"/>
      <w:numFmt w:val="upperLetter"/>
      <w:lvlText w:val="%1)"/>
      <w:legacy w:legacy="1" w:legacySpace="0" w:legacyIndent="360"/>
      <w:lvlJc w:val="left"/>
      <w:rPr>
        <w:rFonts w:hint="default" w:ascii="Times New Roman" w:hAnsi="Times New Roman" w:cs="Times New Roman"/>
      </w:rPr>
    </w:lvl>
  </w:abstractNum>
  <w:abstractNum w:abstractNumId="19">
    <w:nsid w:val="1A8044EE"/>
    <w:multiLevelType w:val="multilevel"/>
    <w:tmpl w:val="1A8044EE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1EEE34E9"/>
    <w:multiLevelType w:val="multilevel"/>
    <w:tmpl w:val="1EEE34E9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8C78E1"/>
    <w:multiLevelType w:val="singleLevel"/>
    <w:tmpl w:val="1F8C78E1"/>
    <w:lvl w:ilvl="0" w:tentative="0">
      <w:start w:val="1"/>
      <w:numFmt w:val="upperLetter"/>
      <w:lvlText w:val="%1)"/>
      <w:legacy w:legacy="1" w:legacySpace="0" w:legacyIndent="360"/>
      <w:lvlJc w:val="left"/>
      <w:rPr>
        <w:rFonts w:hint="default" w:ascii="Times New Roman" w:hAnsi="Times New Roman" w:cs="Times New Roman"/>
      </w:rPr>
    </w:lvl>
  </w:abstractNum>
  <w:abstractNum w:abstractNumId="22">
    <w:nsid w:val="1FC15CB9"/>
    <w:multiLevelType w:val="singleLevel"/>
    <w:tmpl w:val="1FC15CB9"/>
    <w:lvl w:ilvl="0" w:tentative="0">
      <w:start w:val="1"/>
      <w:numFmt w:val="upperLetter"/>
      <w:lvlText w:val="%1)"/>
      <w:legacy w:legacy="1" w:legacySpace="0" w:legacyIndent="365"/>
      <w:lvlJc w:val="left"/>
      <w:rPr>
        <w:rFonts w:hint="default" w:ascii="Times New Roman" w:hAnsi="Times New Roman" w:cs="Times New Roman"/>
      </w:rPr>
    </w:lvl>
  </w:abstractNum>
  <w:abstractNum w:abstractNumId="23">
    <w:nsid w:val="22AF5F4B"/>
    <w:multiLevelType w:val="singleLevel"/>
    <w:tmpl w:val="22AF5F4B"/>
    <w:lvl w:ilvl="0" w:tentative="0">
      <w:start w:val="1"/>
      <w:numFmt w:val="upperLetter"/>
      <w:lvlText w:val="%1)"/>
      <w:legacy w:legacy="1" w:legacySpace="0" w:legacyIndent="365"/>
      <w:lvlJc w:val="left"/>
      <w:rPr>
        <w:rFonts w:hint="default" w:ascii="Times New Roman" w:hAnsi="Times New Roman" w:cs="Times New Roman"/>
      </w:rPr>
    </w:lvl>
  </w:abstractNum>
  <w:abstractNum w:abstractNumId="24">
    <w:nsid w:val="2799516E"/>
    <w:multiLevelType w:val="multilevel"/>
    <w:tmpl w:val="2799516E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297D5DA3"/>
    <w:multiLevelType w:val="multilevel"/>
    <w:tmpl w:val="297D5DA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F267BA"/>
    <w:multiLevelType w:val="singleLevel"/>
    <w:tmpl w:val="29F267BA"/>
    <w:lvl w:ilvl="0" w:tentative="0">
      <w:start w:val="1"/>
      <w:numFmt w:val="upperLetter"/>
      <w:lvlText w:val="%1)"/>
      <w:legacy w:legacy="1" w:legacySpace="0" w:legacyIndent="365"/>
      <w:lvlJc w:val="left"/>
      <w:rPr>
        <w:rFonts w:hint="default" w:ascii="Times New Roman" w:hAnsi="Times New Roman" w:cs="Times New Roman"/>
      </w:rPr>
    </w:lvl>
  </w:abstractNum>
  <w:abstractNum w:abstractNumId="27">
    <w:nsid w:val="2C224301"/>
    <w:multiLevelType w:val="singleLevel"/>
    <w:tmpl w:val="2C224301"/>
    <w:lvl w:ilvl="0" w:tentative="0">
      <w:start w:val="1"/>
      <w:numFmt w:val="upperLetter"/>
      <w:lvlText w:val="%1)"/>
      <w:legacy w:legacy="1" w:legacySpace="0" w:legacyIndent="370"/>
      <w:lvlJc w:val="left"/>
      <w:rPr>
        <w:rFonts w:hint="default" w:ascii="Times New Roman" w:hAnsi="Times New Roman" w:cs="Times New Roman"/>
      </w:rPr>
    </w:lvl>
  </w:abstractNum>
  <w:abstractNum w:abstractNumId="28">
    <w:nsid w:val="32620480"/>
    <w:multiLevelType w:val="multilevel"/>
    <w:tmpl w:val="32620480"/>
    <w:lvl w:ilvl="0" w:tentative="0">
      <w:start w:val="6553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3B0F656B"/>
    <w:multiLevelType w:val="multilevel"/>
    <w:tmpl w:val="3B0F656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455C83"/>
    <w:multiLevelType w:val="multilevel"/>
    <w:tmpl w:val="3C455C8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CB23B28"/>
    <w:multiLevelType w:val="singleLevel"/>
    <w:tmpl w:val="3CB23B28"/>
    <w:lvl w:ilvl="0" w:tentative="0">
      <w:start w:val="1"/>
      <w:numFmt w:val="upperLetter"/>
      <w:lvlText w:val="%1)"/>
      <w:legacy w:legacy="1" w:legacySpace="0" w:legacyIndent="365"/>
      <w:lvlJc w:val="left"/>
      <w:rPr>
        <w:rFonts w:hint="default" w:ascii="Times New Roman" w:hAnsi="Times New Roman" w:cs="Times New Roman"/>
      </w:rPr>
    </w:lvl>
  </w:abstractNum>
  <w:abstractNum w:abstractNumId="32">
    <w:nsid w:val="438212FD"/>
    <w:multiLevelType w:val="multilevel"/>
    <w:tmpl w:val="438212FD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bullet"/>
      <w:lvlText w:val=""/>
      <w:lvlJc w:val="left"/>
      <w:pPr>
        <w:tabs>
          <w:tab w:val="left" w:pos="1364"/>
        </w:tabs>
        <w:ind w:left="1364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33">
    <w:nsid w:val="440C4C93"/>
    <w:multiLevelType w:val="multilevel"/>
    <w:tmpl w:val="440C4C9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russianLow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67A763B"/>
    <w:multiLevelType w:val="multilevel"/>
    <w:tmpl w:val="467A763B"/>
    <w:lvl w:ilvl="0" w:tentative="0">
      <w:start w:val="1"/>
      <w:numFmt w:val="upperLetter"/>
      <w:lvlText w:val="%1."/>
      <w:lvlJc w:val="left"/>
      <w:pPr>
        <w:tabs>
          <w:tab w:val="left" w:pos="1270"/>
        </w:tabs>
        <w:ind w:left="12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990"/>
        </w:tabs>
        <w:ind w:left="199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710"/>
        </w:tabs>
        <w:ind w:left="2710" w:hanging="180"/>
      </w:pPr>
    </w:lvl>
    <w:lvl w:ilvl="3" w:tentative="0">
      <w:start w:val="1"/>
      <w:numFmt w:val="decimal"/>
      <w:lvlText w:val="%4."/>
      <w:lvlJc w:val="left"/>
      <w:pPr>
        <w:tabs>
          <w:tab w:val="left" w:pos="3430"/>
        </w:tabs>
        <w:ind w:left="343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150"/>
        </w:tabs>
        <w:ind w:left="415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870"/>
        </w:tabs>
        <w:ind w:left="4870" w:hanging="180"/>
      </w:pPr>
    </w:lvl>
    <w:lvl w:ilvl="6" w:tentative="0">
      <w:start w:val="1"/>
      <w:numFmt w:val="decimal"/>
      <w:lvlText w:val="%7."/>
      <w:lvlJc w:val="left"/>
      <w:pPr>
        <w:tabs>
          <w:tab w:val="left" w:pos="5590"/>
        </w:tabs>
        <w:ind w:left="559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310"/>
        </w:tabs>
        <w:ind w:left="631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030"/>
        </w:tabs>
        <w:ind w:left="7030" w:hanging="180"/>
      </w:pPr>
    </w:lvl>
  </w:abstractNum>
  <w:abstractNum w:abstractNumId="35">
    <w:nsid w:val="4B320C32"/>
    <w:multiLevelType w:val="multilevel"/>
    <w:tmpl w:val="4B320C32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4BB77F55"/>
    <w:multiLevelType w:val="singleLevel"/>
    <w:tmpl w:val="4BB77F55"/>
    <w:lvl w:ilvl="0" w:tentative="0">
      <w:start w:val="1"/>
      <w:numFmt w:val="upperLetter"/>
      <w:lvlText w:val="%1)"/>
      <w:legacy w:legacy="1" w:legacySpace="0" w:legacyIndent="379"/>
      <w:lvlJc w:val="left"/>
      <w:rPr>
        <w:rFonts w:hint="default" w:ascii="Times New Roman" w:hAnsi="Times New Roman" w:cs="Times New Roman"/>
      </w:rPr>
    </w:lvl>
  </w:abstractNum>
  <w:abstractNum w:abstractNumId="37">
    <w:nsid w:val="4D767FDE"/>
    <w:multiLevelType w:val="multilevel"/>
    <w:tmpl w:val="4D767FDE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4E282BA4"/>
    <w:multiLevelType w:val="multilevel"/>
    <w:tmpl w:val="4E282BA4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9">
    <w:nsid w:val="4EA97680"/>
    <w:multiLevelType w:val="multilevel"/>
    <w:tmpl w:val="4EA97680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529C65E4"/>
    <w:multiLevelType w:val="multilevel"/>
    <w:tmpl w:val="529C65E4"/>
    <w:lvl w:ilvl="0" w:tentative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 w:tentative="0">
      <w:start w:val="1"/>
      <w:numFmt w:val="bullet"/>
      <w:lvlText w:val=""/>
      <w:lvlJc w:val="left"/>
      <w:pPr>
        <w:tabs>
          <w:tab w:val="left" w:pos="1440"/>
        </w:tabs>
        <w:ind w:left="1440" w:hanging="360"/>
      </w:pPr>
      <w:rPr>
        <w:rFonts w:hint="default" w:ascii="Webdings" w:hAnsi="Webdings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1">
    <w:nsid w:val="56CC0E7C"/>
    <w:multiLevelType w:val="multilevel"/>
    <w:tmpl w:val="56CC0E7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56EA15E1"/>
    <w:multiLevelType w:val="multilevel"/>
    <w:tmpl w:val="56EA15E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3">
    <w:nsid w:val="58A61E9C"/>
    <w:multiLevelType w:val="multilevel"/>
    <w:tmpl w:val="58A61E9C"/>
    <w:lvl w:ilvl="0" w:tentative="0">
      <w:start w:val="1"/>
      <w:numFmt w:val="bullet"/>
      <w:lvlText w:val=""/>
      <w:lvlJc w:val="left"/>
      <w:pPr>
        <w:tabs>
          <w:tab w:val="left" w:pos="644"/>
        </w:tabs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64"/>
        </w:tabs>
        <w:ind w:left="1364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44">
    <w:nsid w:val="6047435D"/>
    <w:multiLevelType w:val="multilevel"/>
    <w:tmpl w:val="6047435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upperLetter"/>
      <w:lvlText w:val="%2)"/>
      <w:lvlJc w:val="left"/>
      <w:pPr>
        <w:tabs>
          <w:tab w:val="left" w:pos="580"/>
        </w:tabs>
        <w:ind w:left="580" w:hanging="360"/>
      </w:pPr>
      <w:rPr>
        <w:rFonts w:hint="default"/>
      </w:rPr>
    </w:lvl>
    <w:lvl w:ilvl="2" w:tentative="0">
      <w:start w:val="1"/>
      <w:numFmt w:val="upp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45">
    <w:nsid w:val="61582A81"/>
    <w:multiLevelType w:val="multilevel"/>
    <w:tmpl w:val="61582A81"/>
    <w:lvl w:ilvl="0" w:tentative="0">
      <w:start w:val="1"/>
      <w:numFmt w:val="bullet"/>
      <w:lvlText w:val=""/>
      <w:lvlJc w:val="left"/>
      <w:pPr>
        <w:tabs>
          <w:tab w:val="left" w:pos="644"/>
        </w:tabs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64"/>
        </w:tabs>
        <w:ind w:left="1364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46">
    <w:nsid w:val="62BE5B90"/>
    <w:multiLevelType w:val="multilevel"/>
    <w:tmpl w:val="62BE5B90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7">
    <w:nsid w:val="632C61D3"/>
    <w:multiLevelType w:val="multilevel"/>
    <w:tmpl w:val="632C61D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1B1D0D"/>
    <w:multiLevelType w:val="multilevel"/>
    <w:tmpl w:val="641B1D0D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9">
    <w:nsid w:val="64305826"/>
    <w:multiLevelType w:val="singleLevel"/>
    <w:tmpl w:val="64305826"/>
    <w:lvl w:ilvl="0" w:tentative="0">
      <w:start w:val="1"/>
      <w:numFmt w:val="upperLetter"/>
      <w:lvlText w:val="%1)"/>
      <w:legacy w:legacy="1" w:legacySpace="0" w:legacyIndent="369"/>
      <w:lvlJc w:val="left"/>
      <w:rPr>
        <w:rFonts w:hint="default" w:ascii="Times New Roman" w:hAnsi="Times New Roman" w:cs="Times New Roman"/>
      </w:rPr>
    </w:lvl>
  </w:abstractNum>
  <w:abstractNum w:abstractNumId="50">
    <w:nsid w:val="645D1AE4"/>
    <w:multiLevelType w:val="multilevel"/>
    <w:tmpl w:val="645D1AE4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D7C7B7C"/>
    <w:multiLevelType w:val="multilevel"/>
    <w:tmpl w:val="6D7C7B7C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2">
    <w:nsid w:val="6D907A06"/>
    <w:multiLevelType w:val="multilevel"/>
    <w:tmpl w:val="6D907A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3">
    <w:nsid w:val="73A37C00"/>
    <w:multiLevelType w:val="singleLevel"/>
    <w:tmpl w:val="73A37C00"/>
    <w:lvl w:ilvl="0" w:tentative="0">
      <w:start w:val="7"/>
      <w:numFmt w:val="decimal"/>
      <w:lvlText w:val="%1)"/>
      <w:legacy w:legacy="1" w:legacySpace="0" w:legacyIndent="346"/>
      <w:lvlJc w:val="left"/>
      <w:rPr>
        <w:rFonts w:hint="default" w:ascii="Times New Roman" w:hAnsi="Times New Roman" w:cs="Times New Roman"/>
      </w:rPr>
    </w:lvl>
  </w:abstractNum>
  <w:abstractNum w:abstractNumId="54">
    <w:nsid w:val="74280031"/>
    <w:multiLevelType w:val="multilevel"/>
    <w:tmpl w:val="74280031"/>
    <w:lvl w:ilvl="0" w:tentative="0">
      <w:start w:val="1"/>
      <w:numFmt w:val="bullet"/>
      <w:lvlText w:val=""/>
      <w:lvlJc w:val="left"/>
      <w:pPr>
        <w:tabs>
          <w:tab w:val="left" w:pos="644"/>
        </w:tabs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64"/>
        </w:tabs>
        <w:ind w:left="1364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55">
    <w:nsid w:val="768E7EF4"/>
    <w:multiLevelType w:val="multilevel"/>
    <w:tmpl w:val="768E7EF4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6">
    <w:nsid w:val="778C0C97"/>
    <w:multiLevelType w:val="singleLevel"/>
    <w:tmpl w:val="778C0C97"/>
    <w:lvl w:ilvl="0" w:tentative="0">
      <w:start w:val="1"/>
      <w:numFmt w:val="upperLetter"/>
      <w:lvlText w:val="%1)"/>
      <w:legacy w:legacy="1" w:legacySpace="0" w:legacyIndent="365"/>
      <w:lvlJc w:val="left"/>
      <w:rPr>
        <w:rFonts w:hint="default" w:ascii="Times New Roman" w:hAnsi="Times New Roman" w:cs="Times New Roman"/>
      </w:rPr>
    </w:lvl>
  </w:abstractNum>
  <w:abstractNum w:abstractNumId="57">
    <w:nsid w:val="7D002A18"/>
    <w:multiLevelType w:val="singleLevel"/>
    <w:tmpl w:val="7D002A18"/>
    <w:lvl w:ilvl="0" w:tentative="0">
      <w:start w:val="1"/>
      <w:numFmt w:val="upperLetter"/>
      <w:lvlText w:val="%1)"/>
      <w:legacy w:legacy="1" w:legacySpace="0" w:legacyIndent="365"/>
      <w:lvlJc w:val="left"/>
      <w:rPr>
        <w:rFonts w:hint="default" w:ascii="Times New Roman" w:hAnsi="Times New Roman" w:cs="Times New Roman"/>
      </w:rPr>
    </w:lvl>
  </w:abstractNum>
  <w:num w:numId="1">
    <w:abstractNumId w:val="29"/>
  </w:num>
  <w:num w:numId="2">
    <w:abstractNumId w:val="28"/>
  </w:num>
  <w:num w:numId="3">
    <w:abstractNumId w:val="0"/>
  </w:num>
  <w:num w:numId="4">
    <w:abstractNumId w:val="2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20"/>
  </w:num>
  <w:num w:numId="11">
    <w:abstractNumId w:val="50"/>
  </w:num>
  <w:num w:numId="12">
    <w:abstractNumId w:val="32"/>
  </w:num>
  <w:num w:numId="13">
    <w:abstractNumId w:val="45"/>
  </w:num>
  <w:num w:numId="14">
    <w:abstractNumId w:val="54"/>
  </w:num>
  <w:num w:numId="15">
    <w:abstractNumId w:val="14"/>
  </w:num>
  <w:num w:numId="16">
    <w:abstractNumId w:val="43"/>
  </w:num>
  <w:num w:numId="17">
    <w:abstractNumId w:val="38"/>
  </w:num>
  <w:num w:numId="18">
    <w:abstractNumId w:val="15"/>
  </w:num>
  <w:num w:numId="19">
    <w:abstractNumId w:val="47"/>
  </w:num>
  <w:num w:numId="20">
    <w:abstractNumId w:val="41"/>
  </w:num>
  <w:num w:numId="21">
    <w:abstractNumId w:val="10"/>
  </w:num>
  <w:num w:numId="22">
    <w:abstractNumId w:val="30"/>
  </w:num>
  <w:num w:numId="23">
    <w:abstractNumId w:val="56"/>
  </w:num>
  <w:num w:numId="24">
    <w:abstractNumId w:val="26"/>
  </w:num>
  <w:num w:numId="25">
    <w:abstractNumId w:val="27"/>
  </w:num>
  <w:num w:numId="26">
    <w:abstractNumId w:val="23"/>
  </w:num>
  <w:num w:numId="27">
    <w:abstractNumId w:val="53"/>
  </w:num>
  <w:num w:numId="28">
    <w:abstractNumId w:val="36"/>
  </w:num>
  <w:num w:numId="29">
    <w:abstractNumId w:val="22"/>
  </w:num>
  <w:num w:numId="30">
    <w:abstractNumId w:val="17"/>
  </w:num>
  <w:num w:numId="31">
    <w:abstractNumId w:val="18"/>
  </w:num>
  <w:num w:numId="32">
    <w:abstractNumId w:val="8"/>
  </w:num>
  <w:num w:numId="33">
    <w:abstractNumId w:val="57"/>
  </w:num>
  <w:num w:numId="34">
    <w:abstractNumId w:val="49"/>
  </w:num>
  <w:num w:numId="35">
    <w:abstractNumId w:val="13"/>
  </w:num>
  <w:num w:numId="36">
    <w:abstractNumId w:val="31"/>
  </w:num>
  <w:num w:numId="37">
    <w:abstractNumId w:val="21"/>
  </w:num>
  <w:num w:numId="38">
    <w:abstractNumId w:val="12"/>
  </w:num>
  <w:num w:numId="39">
    <w:abstractNumId w:val="39"/>
  </w:num>
  <w:num w:numId="40">
    <w:abstractNumId w:val="33"/>
  </w:num>
  <w:num w:numId="41">
    <w:abstractNumId w:val="52"/>
  </w:num>
  <w:num w:numId="42">
    <w:abstractNumId w:val="37"/>
  </w:num>
  <w:num w:numId="43">
    <w:abstractNumId w:val="34"/>
  </w:num>
  <w:num w:numId="44">
    <w:abstractNumId w:val="11"/>
  </w:num>
  <w:num w:numId="45">
    <w:abstractNumId w:val="40"/>
  </w:num>
  <w:num w:numId="46">
    <w:abstractNumId w:val="44"/>
  </w:num>
  <w:num w:numId="47">
    <w:abstractNumId w:val="5"/>
  </w:num>
  <w:num w:numId="48">
    <w:abstractNumId w:val="7"/>
  </w:num>
  <w:num w:numId="49">
    <w:abstractNumId w:val="16"/>
  </w:num>
  <w:num w:numId="50">
    <w:abstractNumId w:val="42"/>
  </w:num>
  <w:num w:numId="51">
    <w:abstractNumId w:val="9"/>
  </w:num>
  <w:num w:numId="52">
    <w:abstractNumId w:val="46"/>
  </w:num>
  <w:num w:numId="53">
    <w:abstractNumId w:val="19"/>
  </w:num>
  <w:num w:numId="54">
    <w:abstractNumId w:val="51"/>
  </w:num>
  <w:num w:numId="55">
    <w:abstractNumId w:val="48"/>
  </w:num>
  <w:num w:numId="56">
    <w:abstractNumId w:val="35"/>
  </w:num>
  <w:num w:numId="57">
    <w:abstractNumId w:val="24"/>
  </w:num>
  <w:num w:numId="58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5F"/>
    <w:rsid w:val="00004133"/>
    <w:rsid w:val="00011388"/>
    <w:rsid w:val="00021F63"/>
    <w:rsid w:val="000233A2"/>
    <w:rsid w:val="0009701D"/>
    <w:rsid w:val="000A47C9"/>
    <w:rsid w:val="000B0681"/>
    <w:rsid w:val="000C152C"/>
    <w:rsid w:val="000F3318"/>
    <w:rsid w:val="00104ADD"/>
    <w:rsid w:val="00115F57"/>
    <w:rsid w:val="001237B8"/>
    <w:rsid w:val="00134A7D"/>
    <w:rsid w:val="0016579D"/>
    <w:rsid w:val="001A5057"/>
    <w:rsid w:val="001B5901"/>
    <w:rsid w:val="001C35DA"/>
    <w:rsid w:val="00244EB1"/>
    <w:rsid w:val="002C3827"/>
    <w:rsid w:val="003C3BB3"/>
    <w:rsid w:val="003F26E8"/>
    <w:rsid w:val="00415705"/>
    <w:rsid w:val="004465C5"/>
    <w:rsid w:val="004C0ADA"/>
    <w:rsid w:val="00542CE1"/>
    <w:rsid w:val="005D4060"/>
    <w:rsid w:val="00630616"/>
    <w:rsid w:val="00646B9F"/>
    <w:rsid w:val="006A2397"/>
    <w:rsid w:val="007071EE"/>
    <w:rsid w:val="007371DD"/>
    <w:rsid w:val="007615F6"/>
    <w:rsid w:val="00767A07"/>
    <w:rsid w:val="00790A27"/>
    <w:rsid w:val="007B7C0F"/>
    <w:rsid w:val="007E47CF"/>
    <w:rsid w:val="00841482"/>
    <w:rsid w:val="00862C0F"/>
    <w:rsid w:val="00864BB6"/>
    <w:rsid w:val="00880886"/>
    <w:rsid w:val="008915B4"/>
    <w:rsid w:val="008C0F5F"/>
    <w:rsid w:val="008D5977"/>
    <w:rsid w:val="008E78DE"/>
    <w:rsid w:val="0092186A"/>
    <w:rsid w:val="0093196B"/>
    <w:rsid w:val="00963BA8"/>
    <w:rsid w:val="009C6DC4"/>
    <w:rsid w:val="009F7D77"/>
    <w:rsid w:val="00A05329"/>
    <w:rsid w:val="00AB215F"/>
    <w:rsid w:val="00AC15D6"/>
    <w:rsid w:val="00B16D0F"/>
    <w:rsid w:val="00B1718F"/>
    <w:rsid w:val="00B5744A"/>
    <w:rsid w:val="00B6157F"/>
    <w:rsid w:val="00BD46B8"/>
    <w:rsid w:val="00BD7283"/>
    <w:rsid w:val="00C0554A"/>
    <w:rsid w:val="00C727BE"/>
    <w:rsid w:val="00CE314F"/>
    <w:rsid w:val="00D10111"/>
    <w:rsid w:val="00D75D07"/>
    <w:rsid w:val="00D77A3F"/>
    <w:rsid w:val="00DA55D4"/>
    <w:rsid w:val="00DB41F3"/>
    <w:rsid w:val="00DD6F62"/>
    <w:rsid w:val="00E04E17"/>
    <w:rsid w:val="00E96B34"/>
    <w:rsid w:val="00EA360D"/>
    <w:rsid w:val="00EB0FEE"/>
    <w:rsid w:val="00EB2A01"/>
    <w:rsid w:val="00F70297"/>
    <w:rsid w:val="00F923B1"/>
    <w:rsid w:val="0F647DE2"/>
    <w:rsid w:val="669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25"/>
    <w:qFormat/>
    <w:uiPriority w:val="0"/>
    <w:pPr>
      <w:keepNext/>
      <w:tabs>
        <w:tab w:val="left" w:pos="0"/>
      </w:tabs>
      <w:suppressAutoHyphens/>
      <w:spacing w:line="360" w:lineRule="auto"/>
      <w:ind w:left="720" w:hanging="72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80"/>
      <w:u w:val="single"/>
    </w:rPr>
  </w:style>
  <w:style w:type="character" w:styleId="6">
    <w:name w:val="page number"/>
    <w:basedOn w:val="3"/>
    <w:qFormat/>
    <w:uiPriority w:val="0"/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24"/>
    <w:unhideWhenUsed/>
    <w:qFormat/>
    <w:uiPriority w:val="0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19"/>
    <w:semiHidden/>
    <w:unhideWhenUsed/>
    <w:uiPriority w:val="99"/>
    <w:pPr>
      <w:spacing w:after="120"/>
    </w:pPr>
  </w:style>
  <w:style w:type="paragraph" w:styleId="11">
    <w:name w:val="Body Text Indent"/>
    <w:basedOn w:val="1"/>
    <w:link w:val="21"/>
    <w:unhideWhenUsed/>
    <w:uiPriority w:val="99"/>
    <w:pPr>
      <w:spacing w:after="120"/>
      <w:ind w:left="283"/>
    </w:pPr>
  </w:style>
  <w:style w:type="paragraph" w:styleId="12">
    <w:name w:val="footer"/>
    <w:basedOn w:val="1"/>
    <w:link w:val="23"/>
    <w:qFormat/>
    <w:uiPriority w:val="99"/>
    <w:pPr>
      <w:tabs>
        <w:tab w:val="center" w:pos="4677"/>
        <w:tab w:val="right" w:pos="9355"/>
      </w:tabs>
      <w:jc w:val="center"/>
    </w:pPr>
    <w:rPr>
      <w:rFonts w:ascii="Calibri" w:hAnsi="Calibri" w:eastAsia="Calibri" w:cs="Times New Roman"/>
    </w:rPr>
  </w:style>
  <w:style w:type="paragraph" w:styleId="13">
    <w:name w:val="List"/>
    <w:basedOn w:val="1"/>
    <w:qFormat/>
    <w:uiPriority w:val="0"/>
    <w:pPr>
      <w:widowControl w:val="0"/>
      <w:suppressAutoHyphens/>
      <w:spacing w:after="120"/>
    </w:pPr>
    <w:rPr>
      <w:rFonts w:ascii="Times New Roman" w:hAnsi="Times New Roman" w:eastAsia="SimSun" w:cs="Arial"/>
      <w:kern w:val="1"/>
      <w:sz w:val="24"/>
      <w:szCs w:val="24"/>
      <w:lang w:eastAsia="hi-IN" w:bidi="hi-IN"/>
    </w:rPr>
  </w:style>
  <w:style w:type="paragraph" w:styleId="14">
    <w:name w:val="Normal (Web)"/>
    <w:basedOn w:val="1"/>
    <w:uiPriority w:val="0"/>
    <w:pPr>
      <w:widowControl w:val="0"/>
      <w:suppressAutoHyphens/>
      <w:spacing w:before="280" w:after="280"/>
    </w:pPr>
    <w:rPr>
      <w:rFonts w:ascii="Times New Roman" w:hAnsi="Times New Roman" w:eastAsia="SimSun" w:cs="Arial"/>
      <w:kern w:val="1"/>
      <w:sz w:val="24"/>
      <w:szCs w:val="24"/>
      <w:lang w:eastAsia="hi-IN" w:bidi="hi-IN"/>
    </w:rPr>
  </w:style>
  <w:style w:type="paragraph" w:styleId="1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6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Основной текст Знак"/>
    <w:basedOn w:val="3"/>
    <w:link w:val="10"/>
    <w:semiHidden/>
    <w:uiPriority w:val="99"/>
  </w:style>
  <w:style w:type="paragraph" w:customStyle="1" w:styleId="20">
    <w:name w:val="p1"/>
    <w:basedOn w:val="1"/>
    <w:qFormat/>
    <w:uiPriority w:val="0"/>
    <w:pPr>
      <w:widowControl w:val="0"/>
      <w:suppressAutoHyphens/>
      <w:spacing w:before="280" w:after="280"/>
    </w:pPr>
    <w:rPr>
      <w:rFonts w:ascii="Times New Roman" w:hAnsi="Times New Roman" w:eastAsia="SimSun" w:cs="Arial"/>
      <w:kern w:val="1"/>
      <w:sz w:val="24"/>
      <w:szCs w:val="24"/>
      <w:lang w:eastAsia="hi-IN" w:bidi="hi-IN"/>
    </w:rPr>
  </w:style>
  <w:style w:type="character" w:customStyle="1" w:styleId="21">
    <w:name w:val="Основной текст с отступом Знак"/>
    <w:basedOn w:val="3"/>
    <w:link w:val="11"/>
    <w:qFormat/>
    <w:uiPriority w:val="99"/>
  </w:style>
  <w:style w:type="paragraph" w:customStyle="1" w:styleId="22">
    <w:name w:val="Основной текст 21"/>
    <w:basedOn w:val="1"/>
    <w:qFormat/>
    <w:uiPriority w:val="0"/>
    <w:pPr>
      <w:widowControl w:val="0"/>
      <w:suppressAutoHyphens/>
      <w:jc w:val="both"/>
    </w:pPr>
    <w:rPr>
      <w:rFonts w:ascii="Times New Roman" w:hAnsi="Times New Roman" w:eastAsia="SimSun" w:cs="Arial"/>
      <w:i/>
      <w:kern w:val="1"/>
      <w:sz w:val="20"/>
      <w:szCs w:val="20"/>
      <w:lang w:eastAsia="hi-IN" w:bidi="hi-IN"/>
    </w:rPr>
  </w:style>
  <w:style w:type="character" w:customStyle="1" w:styleId="23">
    <w:name w:val="Нижний колонтитул Знак"/>
    <w:basedOn w:val="3"/>
    <w:link w:val="12"/>
    <w:qFormat/>
    <w:uiPriority w:val="99"/>
    <w:rPr>
      <w:rFonts w:ascii="Calibri" w:hAnsi="Calibri" w:eastAsia="Calibri" w:cs="Times New Roman"/>
    </w:rPr>
  </w:style>
  <w:style w:type="character" w:customStyle="1" w:styleId="24">
    <w:name w:val="Верхний колонтитул Знак"/>
    <w:basedOn w:val="3"/>
    <w:link w:val="9"/>
    <w:semiHidden/>
    <w:qFormat/>
    <w:uiPriority w:val="99"/>
  </w:style>
  <w:style w:type="character" w:customStyle="1" w:styleId="25">
    <w:name w:val="Заголовок 3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26">
    <w:name w:val="Основной текст_"/>
    <w:link w:val="27"/>
    <w:qFormat/>
    <w:uiPriority w:val="0"/>
    <w:rPr>
      <w:rFonts w:ascii="Century Schoolbook" w:hAnsi="Century Schoolbook" w:eastAsia="Century Schoolbook" w:cs="Century Schoolbook"/>
      <w:shd w:val="clear" w:color="auto" w:fill="FFFFFF"/>
    </w:rPr>
  </w:style>
  <w:style w:type="paragraph" w:customStyle="1" w:styleId="27">
    <w:name w:val="Основной текст12"/>
    <w:basedOn w:val="1"/>
    <w:link w:val="26"/>
    <w:qFormat/>
    <w:uiPriority w:val="0"/>
    <w:pPr>
      <w:widowControl w:val="0"/>
      <w:shd w:val="clear" w:color="auto" w:fill="FFFFFF"/>
      <w:spacing w:before="1680" w:line="240" w:lineRule="exact"/>
      <w:ind w:hanging="380"/>
      <w:jc w:val="both"/>
    </w:pPr>
    <w:rPr>
      <w:rFonts w:ascii="Century Schoolbook" w:hAnsi="Century Schoolbook" w:eastAsia="Century Schoolbook" w:cs="Century Schoolbook"/>
    </w:rPr>
  </w:style>
  <w:style w:type="character" w:customStyle="1" w:styleId="28">
    <w:name w:val="Заголовок №1 (2)_"/>
    <w:link w:val="29"/>
    <w:locked/>
    <w:uiPriority w:val="99"/>
    <w:rPr>
      <w:rFonts w:ascii="Franklin Gothic Book" w:hAnsi="Franklin Gothic Book" w:cs="Franklin Gothic Book"/>
      <w:sz w:val="33"/>
      <w:szCs w:val="33"/>
      <w:shd w:val="clear" w:color="auto" w:fill="FFFFFF"/>
    </w:rPr>
  </w:style>
  <w:style w:type="paragraph" w:customStyle="1" w:styleId="29">
    <w:name w:val="Заголовок №1 (2)"/>
    <w:basedOn w:val="1"/>
    <w:link w:val="28"/>
    <w:qFormat/>
    <w:uiPriority w:val="99"/>
    <w:pPr>
      <w:shd w:val="clear" w:color="auto" w:fill="FFFFFF"/>
      <w:spacing w:after="300" w:line="240" w:lineRule="atLeast"/>
      <w:outlineLvl w:val="0"/>
    </w:pPr>
    <w:rPr>
      <w:rFonts w:ascii="Franklin Gothic Book" w:hAnsi="Franklin Gothic Book" w:cs="Franklin Gothic Book"/>
      <w:sz w:val="33"/>
      <w:szCs w:val="33"/>
    </w:rPr>
  </w:style>
  <w:style w:type="paragraph" w:customStyle="1" w:styleId="30">
    <w:name w:val="Iau?iue5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0"/>
      <w:szCs w:val="20"/>
      <w:lang w:val="en-US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23.wmf"/><Relationship Id="rId40" Type="http://schemas.openxmlformats.org/officeDocument/2006/relationships/oleObject" Target="embeddings/oleObject7.bin"/><Relationship Id="rId4" Type="http://schemas.openxmlformats.org/officeDocument/2006/relationships/header" Target="header2.xml"/><Relationship Id="rId39" Type="http://schemas.openxmlformats.org/officeDocument/2006/relationships/image" Target="media/image22.wmf"/><Relationship Id="rId38" Type="http://schemas.openxmlformats.org/officeDocument/2006/relationships/oleObject" Target="embeddings/oleObject6.bin"/><Relationship Id="rId37" Type="http://schemas.openxmlformats.org/officeDocument/2006/relationships/image" Target="media/image21.wmf"/><Relationship Id="rId36" Type="http://schemas.openxmlformats.org/officeDocument/2006/relationships/oleObject" Target="embeddings/oleObject5.bin"/><Relationship Id="rId35" Type="http://schemas.openxmlformats.org/officeDocument/2006/relationships/image" Target="media/image20.wmf"/><Relationship Id="rId34" Type="http://schemas.openxmlformats.org/officeDocument/2006/relationships/oleObject" Target="embeddings/oleObject4.bin"/><Relationship Id="rId33" Type="http://schemas.openxmlformats.org/officeDocument/2006/relationships/image" Target="media/image19.wmf"/><Relationship Id="rId32" Type="http://schemas.openxmlformats.org/officeDocument/2006/relationships/oleObject" Target="embeddings/oleObject3.bin"/><Relationship Id="rId31" Type="http://schemas.openxmlformats.org/officeDocument/2006/relationships/image" Target="media/image18.wmf"/><Relationship Id="rId30" Type="http://schemas.openxmlformats.org/officeDocument/2006/relationships/oleObject" Target="embeddings/oleObject2.bin"/><Relationship Id="rId3" Type="http://schemas.openxmlformats.org/officeDocument/2006/relationships/header" Target="header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1.bin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jpeg"/><Relationship Id="rId24" Type="http://schemas.openxmlformats.org/officeDocument/2006/relationships/image" Target="media/image13.jpeg"/><Relationship Id="rId23" Type="http://schemas.openxmlformats.org/officeDocument/2006/relationships/image" Target="media/image12.jpeg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pn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школа</Company>
  <Pages>1</Pages>
  <Words>27949</Words>
  <Characters>159310</Characters>
  <Lines>1327</Lines>
  <Paragraphs>373</Paragraphs>
  <TotalTime>8</TotalTime>
  <ScaleCrop>false</ScaleCrop>
  <LinksUpToDate>false</LinksUpToDate>
  <CharactersWithSpaces>186886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2023-09-20T08:00:00Z</dcterms:created>
  <dc:creator>учитель</dc:creator>
  <cp:lastModifiedBy>Admin</cp:lastModifiedBy>
  <cp:lastPrinted>2018-08-30T07:00:00Z</cp:lastPrinted>
  <dcterms:modified xsi:type="dcterms:W3CDTF">2023-11-06T16:50:36Z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3E961976403B4FE3900FB96EA622609D_13</vt:lpwstr>
  </property>
</Properties>
</file>